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50" w:rsidRPr="00A97E15" w:rsidRDefault="00146C50" w:rsidP="00146C50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proofErr w:type="spellStart"/>
      <w:r w:rsidRPr="00A97E15">
        <w:rPr>
          <w:b/>
          <w:sz w:val="28"/>
          <w:szCs w:val="28"/>
        </w:rPr>
        <w:t>Ред</w:t>
      </w:r>
      <w:r w:rsidRPr="00A97E15">
        <w:rPr>
          <w:b/>
          <w:sz w:val="28"/>
          <w:szCs w:val="28"/>
          <w:lang w:val="uk-UA"/>
        </w:rPr>
        <w:t>ько</w:t>
      </w:r>
      <w:proofErr w:type="spellEnd"/>
      <w:r w:rsidRPr="00A97E15">
        <w:rPr>
          <w:b/>
          <w:sz w:val="28"/>
          <w:szCs w:val="28"/>
        </w:rPr>
        <w:t xml:space="preserve"> </w:t>
      </w:r>
      <w:r w:rsidRPr="00A97E15">
        <w:rPr>
          <w:b/>
          <w:sz w:val="28"/>
          <w:szCs w:val="28"/>
          <w:lang w:val="uk-UA"/>
        </w:rPr>
        <w:t>О</w:t>
      </w:r>
      <w:r w:rsidRPr="00A97E15">
        <w:rPr>
          <w:b/>
          <w:sz w:val="28"/>
          <w:szCs w:val="28"/>
        </w:rPr>
        <w:t>.</w:t>
      </w:r>
      <w:r w:rsidRPr="00A97E15">
        <w:rPr>
          <w:b/>
          <w:sz w:val="28"/>
          <w:szCs w:val="28"/>
          <w:lang w:val="uk-UA"/>
        </w:rPr>
        <w:t>Я</w:t>
      </w:r>
      <w:r w:rsidRPr="00A97E15">
        <w:rPr>
          <w:b/>
          <w:sz w:val="28"/>
          <w:szCs w:val="28"/>
        </w:rPr>
        <w:t>.</w:t>
      </w:r>
    </w:p>
    <w:p w:rsidR="00146C50" w:rsidRPr="00A97E15" w:rsidRDefault="00146C50" w:rsidP="00146C50">
      <w:pPr>
        <w:ind w:firstLine="567"/>
        <w:jc w:val="both"/>
        <w:rPr>
          <w:b/>
          <w:caps/>
          <w:sz w:val="28"/>
          <w:szCs w:val="28"/>
          <w:lang w:val="uk-UA"/>
        </w:rPr>
      </w:pPr>
      <w:r w:rsidRPr="00A97E15">
        <w:rPr>
          <w:b/>
          <w:caps/>
          <w:sz w:val="28"/>
          <w:szCs w:val="28"/>
          <w:lang w:val="uk-UA"/>
        </w:rPr>
        <w:t xml:space="preserve">  формування Інформаційно-цифрової компетентністі майбутніх медичних сестер</w:t>
      </w:r>
    </w:p>
    <w:p w:rsidR="00146C50" w:rsidRPr="00A97E15" w:rsidRDefault="00146C50" w:rsidP="00146C50">
      <w:pPr>
        <w:ind w:firstLine="567"/>
        <w:jc w:val="both"/>
        <w:rPr>
          <w:sz w:val="28"/>
          <w:szCs w:val="28"/>
          <w:lang w:val="uk-UA"/>
        </w:rPr>
      </w:pPr>
      <w:r w:rsidRPr="00A97E15">
        <w:rPr>
          <w:sz w:val="28"/>
          <w:szCs w:val="28"/>
          <w:lang w:val="uk-UA"/>
        </w:rPr>
        <w:t>Головним завданням під час організації освітнього процесу в медичних кол</w:t>
      </w:r>
      <w:r w:rsidRPr="00A97E15">
        <w:rPr>
          <w:sz w:val="28"/>
          <w:szCs w:val="28"/>
          <w:lang w:val="uk-UA"/>
        </w:rPr>
        <w:t>е</w:t>
      </w:r>
      <w:r w:rsidRPr="00A97E15">
        <w:rPr>
          <w:sz w:val="28"/>
          <w:szCs w:val="28"/>
          <w:lang w:val="uk-UA"/>
        </w:rPr>
        <w:t>джах є  підготовка досвідчених фахівців, які мають ґрунтовні знання та вміння. Але, враховуючи зміни в сферах сучасного життя, окрім цього майбутні медичні праці</w:t>
      </w:r>
      <w:r w:rsidRPr="00A97E15">
        <w:rPr>
          <w:sz w:val="28"/>
          <w:szCs w:val="28"/>
          <w:lang w:val="uk-UA"/>
        </w:rPr>
        <w:t>в</w:t>
      </w:r>
      <w:r w:rsidRPr="00A97E15">
        <w:rPr>
          <w:sz w:val="28"/>
          <w:szCs w:val="28"/>
          <w:lang w:val="uk-UA"/>
        </w:rPr>
        <w:t>ники повинні мати якісну підготовку до життя в умовах інформаційного суспільс</w:t>
      </w:r>
      <w:r w:rsidRPr="00A97E15">
        <w:rPr>
          <w:sz w:val="28"/>
          <w:szCs w:val="28"/>
          <w:lang w:val="uk-UA"/>
        </w:rPr>
        <w:t>т</w:t>
      </w:r>
      <w:r w:rsidRPr="00A97E15">
        <w:rPr>
          <w:sz w:val="28"/>
          <w:szCs w:val="28"/>
          <w:lang w:val="uk-UA"/>
        </w:rPr>
        <w:t>ва, яке знаходиться в стані постійних змін та трансформації. Професійна діяльність медичних сестер та медичних братів в сучасному світі пов’язана з аналізом великих об’ємів медичних даних, обробкою та пошуком медичної інформації, щоденною р</w:t>
      </w:r>
      <w:r w:rsidRPr="00A97E15">
        <w:rPr>
          <w:sz w:val="28"/>
          <w:szCs w:val="28"/>
          <w:lang w:val="uk-UA"/>
        </w:rPr>
        <w:t>о</w:t>
      </w:r>
      <w:r w:rsidRPr="00A97E15">
        <w:rPr>
          <w:sz w:val="28"/>
          <w:szCs w:val="28"/>
          <w:lang w:val="uk-UA"/>
        </w:rPr>
        <w:t>ботою з базами медичних даних, потребою алгоритмічного та критичного мислення, вмінням застосовувати мобільні пристрої та хмарні технології, розумінням етичних принципів роботи з медичною інформацією. Поєднання цих навиків дає змогу пі</w:t>
      </w:r>
      <w:r w:rsidRPr="00A97E15">
        <w:rPr>
          <w:sz w:val="28"/>
          <w:szCs w:val="28"/>
          <w:lang w:val="uk-UA"/>
        </w:rPr>
        <w:t>д</w:t>
      </w:r>
      <w:r w:rsidRPr="00A97E15">
        <w:rPr>
          <w:sz w:val="28"/>
          <w:szCs w:val="28"/>
          <w:lang w:val="uk-UA"/>
        </w:rPr>
        <w:t>вищити якість надання медичних послуг та допомагати людям приймати важливі та свідомі рішення щодо власного здоров’я та здорового способу життя. Тобто, форм</w:t>
      </w:r>
      <w:r w:rsidRPr="00A97E15">
        <w:rPr>
          <w:sz w:val="28"/>
          <w:szCs w:val="28"/>
          <w:lang w:val="uk-UA"/>
        </w:rPr>
        <w:t>у</w:t>
      </w:r>
      <w:r w:rsidRPr="00A97E15">
        <w:rPr>
          <w:sz w:val="28"/>
          <w:szCs w:val="28"/>
          <w:lang w:val="uk-UA"/>
        </w:rPr>
        <w:t>вання інформаційно-цифрової компетентності є одним з основних завдань під час організації освітнього процесу в закладах медичної освіти.</w:t>
      </w:r>
    </w:p>
    <w:p w:rsidR="00146C50" w:rsidRPr="00A97E15" w:rsidRDefault="00146C50" w:rsidP="00146C50">
      <w:pPr>
        <w:ind w:firstLine="567"/>
        <w:jc w:val="both"/>
        <w:rPr>
          <w:sz w:val="28"/>
          <w:szCs w:val="28"/>
          <w:lang w:val="uk-UA"/>
        </w:rPr>
      </w:pPr>
      <w:r w:rsidRPr="00A97E15">
        <w:rPr>
          <w:sz w:val="28"/>
          <w:szCs w:val="28"/>
          <w:lang w:val="uk-UA"/>
        </w:rPr>
        <w:t>Інформаційно-цифрова компетентність майбутніх медичних працівників вкл</w:t>
      </w:r>
      <w:r w:rsidRPr="00A97E15">
        <w:rPr>
          <w:sz w:val="28"/>
          <w:szCs w:val="28"/>
          <w:lang w:val="uk-UA"/>
        </w:rPr>
        <w:t>ю</w:t>
      </w:r>
      <w:r w:rsidRPr="00A97E15">
        <w:rPr>
          <w:sz w:val="28"/>
          <w:szCs w:val="28"/>
          <w:lang w:val="uk-UA"/>
        </w:rPr>
        <w:t>чає: здатність до визначення у потребі медичної інформації; уміння самостійно пр</w:t>
      </w:r>
      <w:r w:rsidRPr="00A97E15">
        <w:rPr>
          <w:sz w:val="28"/>
          <w:szCs w:val="28"/>
          <w:lang w:val="uk-UA"/>
        </w:rPr>
        <w:t>о</w:t>
      </w:r>
      <w:r w:rsidRPr="00A97E15">
        <w:rPr>
          <w:sz w:val="28"/>
          <w:szCs w:val="28"/>
          <w:lang w:val="uk-UA"/>
        </w:rPr>
        <w:t>водити збір, аналіз, пошук та обробку цієї інформації у різних формах представле</w:t>
      </w:r>
      <w:r w:rsidRPr="00A97E15">
        <w:rPr>
          <w:sz w:val="28"/>
          <w:szCs w:val="28"/>
          <w:lang w:val="uk-UA"/>
        </w:rPr>
        <w:t>н</w:t>
      </w:r>
      <w:r w:rsidRPr="00A97E15">
        <w:rPr>
          <w:sz w:val="28"/>
          <w:szCs w:val="28"/>
          <w:lang w:val="uk-UA"/>
        </w:rPr>
        <w:t>ня (традиційна або електронна); навики роботи не тільки з комп’ютерними і мобіл</w:t>
      </w:r>
      <w:r w:rsidRPr="00A97E15">
        <w:rPr>
          <w:sz w:val="28"/>
          <w:szCs w:val="28"/>
          <w:lang w:val="uk-UA"/>
        </w:rPr>
        <w:t>ь</w:t>
      </w:r>
      <w:r w:rsidRPr="00A97E15">
        <w:rPr>
          <w:sz w:val="28"/>
          <w:szCs w:val="28"/>
          <w:lang w:val="uk-UA"/>
        </w:rPr>
        <w:t>ними пристроями, але й інноваційними медичними технологіями та устаткуванням, сучасним програмним забезпеченням загального та медичного призначення та інше.</w:t>
      </w:r>
    </w:p>
    <w:p w:rsidR="00146C50" w:rsidRPr="00A97E15" w:rsidRDefault="00146C50" w:rsidP="00146C50">
      <w:pPr>
        <w:ind w:firstLine="567"/>
        <w:jc w:val="both"/>
        <w:rPr>
          <w:sz w:val="28"/>
          <w:szCs w:val="28"/>
          <w:lang w:val="uk-UA"/>
        </w:rPr>
      </w:pPr>
      <w:r w:rsidRPr="00A97E15">
        <w:rPr>
          <w:sz w:val="28"/>
          <w:szCs w:val="28"/>
          <w:lang w:val="uk-UA"/>
        </w:rPr>
        <w:t xml:space="preserve">Для формування інформаційно-цифрової компетентності викладач повинен створювати завдання, які потребують звернення до додаткових джерел інформації, </w:t>
      </w:r>
      <w:proofErr w:type="spellStart"/>
      <w:r w:rsidRPr="00A97E15">
        <w:rPr>
          <w:sz w:val="28"/>
          <w:szCs w:val="28"/>
          <w:lang w:val="uk-UA"/>
        </w:rPr>
        <w:t>інтернет-ресурсів</w:t>
      </w:r>
      <w:proofErr w:type="spellEnd"/>
      <w:r w:rsidRPr="00A97E15">
        <w:rPr>
          <w:sz w:val="28"/>
          <w:szCs w:val="28"/>
          <w:lang w:val="uk-UA"/>
        </w:rPr>
        <w:t>, навчати студентів проводити аналіз медичної інформації, форм</w:t>
      </w:r>
      <w:r w:rsidRPr="00A97E15">
        <w:rPr>
          <w:sz w:val="28"/>
          <w:szCs w:val="28"/>
          <w:lang w:val="uk-UA"/>
        </w:rPr>
        <w:t>у</w:t>
      </w:r>
      <w:r w:rsidRPr="00A97E15">
        <w:rPr>
          <w:sz w:val="28"/>
          <w:szCs w:val="28"/>
          <w:lang w:val="uk-UA"/>
        </w:rPr>
        <w:t>вати у студентів здатність критичного ставлення до отриманої інформації, відпр</w:t>
      </w:r>
      <w:r w:rsidRPr="00A97E15">
        <w:rPr>
          <w:sz w:val="28"/>
          <w:szCs w:val="28"/>
          <w:lang w:val="uk-UA"/>
        </w:rPr>
        <w:t>а</w:t>
      </w:r>
      <w:r w:rsidRPr="00A97E15">
        <w:rPr>
          <w:sz w:val="28"/>
          <w:szCs w:val="28"/>
          <w:lang w:val="uk-UA"/>
        </w:rPr>
        <w:t>цьовувати навики складання алгоритмів дій та роботи з різноманітним медичним програмним забезпеченням.</w:t>
      </w:r>
    </w:p>
    <w:p w:rsidR="00146C50" w:rsidRPr="00A97E15" w:rsidRDefault="00146C50" w:rsidP="00146C50">
      <w:pPr>
        <w:ind w:firstLine="567"/>
        <w:jc w:val="both"/>
        <w:rPr>
          <w:sz w:val="28"/>
          <w:szCs w:val="28"/>
          <w:lang w:val="uk-UA"/>
        </w:rPr>
      </w:pPr>
      <w:r w:rsidRPr="00A97E15">
        <w:rPr>
          <w:sz w:val="28"/>
          <w:szCs w:val="28"/>
          <w:lang w:val="uk-UA"/>
        </w:rPr>
        <w:t>Майбутня медична сестра повинна вміти отримувати інформацію з різних дж</w:t>
      </w:r>
      <w:r w:rsidRPr="00A97E15">
        <w:rPr>
          <w:sz w:val="28"/>
          <w:szCs w:val="28"/>
          <w:lang w:val="uk-UA"/>
        </w:rPr>
        <w:t>е</w:t>
      </w:r>
      <w:r w:rsidRPr="00A97E15">
        <w:rPr>
          <w:sz w:val="28"/>
          <w:szCs w:val="28"/>
          <w:lang w:val="uk-UA"/>
        </w:rPr>
        <w:t xml:space="preserve">рел інформації (від пацієнта, медичної та додаткової літератури, комп’ютерних медичних баз даних, медичних </w:t>
      </w:r>
      <w:proofErr w:type="spellStart"/>
      <w:r w:rsidRPr="00A97E15">
        <w:rPr>
          <w:sz w:val="28"/>
          <w:szCs w:val="28"/>
          <w:lang w:val="uk-UA"/>
        </w:rPr>
        <w:t>інтернет-ресурсів</w:t>
      </w:r>
      <w:proofErr w:type="spellEnd"/>
      <w:r w:rsidRPr="00A97E15">
        <w:rPr>
          <w:sz w:val="28"/>
          <w:szCs w:val="28"/>
          <w:lang w:val="uk-UA"/>
        </w:rPr>
        <w:t>), аналізувати, поєднувати та впоря</w:t>
      </w:r>
      <w:r w:rsidRPr="00A97E15">
        <w:rPr>
          <w:sz w:val="28"/>
          <w:szCs w:val="28"/>
          <w:lang w:val="uk-UA"/>
        </w:rPr>
        <w:t>д</w:t>
      </w:r>
      <w:r w:rsidRPr="00A97E15">
        <w:rPr>
          <w:sz w:val="28"/>
          <w:szCs w:val="28"/>
          <w:lang w:val="uk-UA"/>
        </w:rPr>
        <w:t>ковувати, критично оцінювати отриману інформацію, класифікувати її за визнач</w:t>
      </w:r>
      <w:r w:rsidRPr="00A97E15">
        <w:rPr>
          <w:sz w:val="28"/>
          <w:szCs w:val="28"/>
          <w:lang w:val="uk-UA"/>
        </w:rPr>
        <w:t>е</w:t>
      </w:r>
      <w:r w:rsidRPr="00A97E15">
        <w:rPr>
          <w:sz w:val="28"/>
          <w:szCs w:val="28"/>
          <w:lang w:val="uk-UA"/>
        </w:rPr>
        <w:t>ними критеріями, створювати та опрацьовувати різноманітні медичні документи, використовувати інноваційні інформаційні та медичні технології та швидко прист</w:t>
      </w:r>
      <w:r w:rsidRPr="00A97E15">
        <w:rPr>
          <w:sz w:val="28"/>
          <w:szCs w:val="28"/>
          <w:lang w:val="uk-UA"/>
        </w:rPr>
        <w:t>о</w:t>
      </w:r>
      <w:r w:rsidRPr="00A97E15">
        <w:rPr>
          <w:sz w:val="28"/>
          <w:szCs w:val="28"/>
          <w:lang w:val="uk-UA"/>
        </w:rPr>
        <w:t>совуватися до їх змін.</w:t>
      </w:r>
    </w:p>
    <w:p w:rsidR="00146C50" w:rsidRPr="00A97E15" w:rsidRDefault="00146C50" w:rsidP="00146C50">
      <w:pPr>
        <w:ind w:firstLine="567"/>
        <w:jc w:val="both"/>
        <w:rPr>
          <w:sz w:val="28"/>
          <w:szCs w:val="28"/>
          <w:lang w:val="uk-UA"/>
        </w:rPr>
      </w:pPr>
      <w:r w:rsidRPr="00A97E15">
        <w:rPr>
          <w:bCs/>
          <w:iCs/>
          <w:sz w:val="28"/>
          <w:szCs w:val="28"/>
          <w:lang w:val="uk-UA"/>
        </w:rPr>
        <w:t>Для подальшого досягнення успіху в майбутній професійній діяльності, а як н</w:t>
      </w:r>
      <w:r w:rsidRPr="00A97E15">
        <w:rPr>
          <w:bCs/>
          <w:iCs/>
          <w:sz w:val="28"/>
          <w:szCs w:val="28"/>
          <w:lang w:val="uk-UA"/>
        </w:rPr>
        <w:t>а</w:t>
      </w:r>
      <w:r w:rsidRPr="00A97E15">
        <w:rPr>
          <w:bCs/>
          <w:iCs/>
          <w:sz w:val="28"/>
          <w:szCs w:val="28"/>
          <w:lang w:val="uk-UA"/>
        </w:rPr>
        <w:t>слідок, і підвищення якості надання медичних послуг студентам необхідно володіти методами аналізу і синтезу, узагальнення інформації з різноманітних джерел, умі</w:t>
      </w:r>
      <w:r w:rsidRPr="00A97E15">
        <w:rPr>
          <w:bCs/>
          <w:iCs/>
          <w:sz w:val="28"/>
          <w:szCs w:val="28"/>
          <w:lang w:val="uk-UA"/>
        </w:rPr>
        <w:t>н</w:t>
      </w:r>
      <w:r w:rsidRPr="00A97E15">
        <w:rPr>
          <w:bCs/>
          <w:iCs/>
          <w:sz w:val="28"/>
          <w:szCs w:val="28"/>
          <w:lang w:val="uk-UA"/>
        </w:rPr>
        <w:t>ням встановлювати причинно-наслідкові зв’язки, робити висновки. Саме такий ф</w:t>
      </w:r>
      <w:r w:rsidRPr="00A97E15">
        <w:rPr>
          <w:bCs/>
          <w:iCs/>
          <w:sz w:val="28"/>
          <w:szCs w:val="28"/>
          <w:lang w:val="uk-UA"/>
        </w:rPr>
        <w:t>а</w:t>
      </w:r>
      <w:r w:rsidRPr="00A97E15">
        <w:rPr>
          <w:bCs/>
          <w:iCs/>
          <w:sz w:val="28"/>
          <w:szCs w:val="28"/>
          <w:lang w:val="uk-UA"/>
        </w:rPr>
        <w:t xml:space="preserve">хівець надаватиме якісні медичні послуги та </w:t>
      </w:r>
      <w:r w:rsidRPr="00A97E15">
        <w:rPr>
          <w:sz w:val="28"/>
          <w:szCs w:val="28"/>
          <w:lang w:val="uk-UA"/>
        </w:rPr>
        <w:lastRenderedPageBreak/>
        <w:t>допомагатиме людям приймати важл</w:t>
      </w:r>
      <w:r w:rsidRPr="00A97E15">
        <w:rPr>
          <w:sz w:val="28"/>
          <w:szCs w:val="28"/>
          <w:lang w:val="uk-UA"/>
        </w:rPr>
        <w:t>и</w:t>
      </w:r>
      <w:r w:rsidRPr="00A97E15">
        <w:rPr>
          <w:sz w:val="28"/>
          <w:szCs w:val="28"/>
          <w:lang w:val="uk-UA"/>
        </w:rPr>
        <w:t>ві та свідомі рішення щодо власного здоров’я.</w:t>
      </w:r>
    </w:p>
    <w:p w:rsidR="00867430" w:rsidRPr="00146C50" w:rsidRDefault="00867430">
      <w:pPr>
        <w:rPr>
          <w:lang w:val="uk-UA"/>
        </w:rPr>
      </w:pPr>
    </w:p>
    <w:sectPr w:rsidR="00867430" w:rsidRPr="00146C5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46C50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6C50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5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2020-11-11T09:53:00Z</dcterms:created>
  <dcterms:modified xsi:type="dcterms:W3CDTF">2020-11-11T09:54:00Z</dcterms:modified>
</cp:coreProperties>
</file>