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44" w:rsidRPr="000C6215" w:rsidRDefault="00253144" w:rsidP="00253144">
      <w:pPr>
        <w:pStyle w:val="a4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C6215">
        <w:rPr>
          <w:rFonts w:ascii="Times New Roman" w:hAnsi="Times New Roman"/>
          <w:b/>
          <w:sz w:val="28"/>
          <w:szCs w:val="28"/>
        </w:rPr>
        <w:t>Малихіна</w:t>
      </w:r>
      <w:proofErr w:type="spellEnd"/>
      <w:r w:rsidRPr="000C6215">
        <w:rPr>
          <w:rFonts w:ascii="Times New Roman" w:hAnsi="Times New Roman"/>
          <w:b/>
          <w:sz w:val="28"/>
          <w:szCs w:val="28"/>
        </w:rPr>
        <w:t xml:space="preserve"> Я.А.</w:t>
      </w:r>
    </w:p>
    <w:p w:rsidR="00253144" w:rsidRPr="000C6215" w:rsidRDefault="00253144" w:rsidP="00253144">
      <w:pPr>
        <w:pStyle w:val="a4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C6215">
        <w:rPr>
          <w:rFonts w:ascii="Times New Roman" w:hAnsi="Times New Roman"/>
          <w:b/>
          <w:sz w:val="28"/>
          <w:szCs w:val="28"/>
          <w:lang w:val="uk-UA"/>
        </w:rPr>
        <w:t>ПРОБЛЕМИ УПРАВЛІННЯ ВЗАЄМОДІЄЮ ЗАКЛАДУ ВИЩОЇ ОСВІТИ ІЗ ЗОВНІШНІМ СЕРЕДОВИЩЕМ:СТАН ТА ШЛЯХИ ВИРІШЕННЯ</w:t>
      </w:r>
    </w:p>
    <w:p w:rsidR="00253144" w:rsidRPr="000C6215" w:rsidRDefault="00253144" w:rsidP="002531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53144">
        <w:rPr>
          <w:rFonts w:ascii="Times New Roman" w:hAnsi="Times New Roman"/>
          <w:sz w:val="28"/>
          <w:szCs w:val="28"/>
          <w:lang w:val="uk-UA"/>
        </w:rPr>
        <w:t xml:space="preserve">Сучасні трансформації, що відбуваються у системі вищої освіти України в умовах формування ринкового середовища та інтеграції у європейський освітянський простір, найбільш концентровано проявляються у первинному ланцюзі системи – закладі вищої освіти (ЗВО). </w:t>
      </w:r>
      <w:proofErr w:type="spellStart"/>
      <w:r w:rsidRPr="000C6215">
        <w:rPr>
          <w:rFonts w:ascii="Times New Roman" w:hAnsi="Times New Roman"/>
          <w:sz w:val="28"/>
          <w:szCs w:val="28"/>
        </w:rPr>
        <w:t>Саме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заклади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вищої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освіти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формують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кадр</w:t>
      </w:r>
      <w:r w:rsidRPr="000C6215">
        <w:rPr>
          <w:rFonts w:ascii="Times New Roman" w:hAnsi="Times New Roman"/>
          <w:sz w:val="28"/>
          <w:szCs w:val="28"/>
        </w:rPr>
        <w:t>о</w:t>
      </w:r>
      <w:r w:rsidRPr="000C6215">
        <w:rPr>
          <w:rFonts w:ascii="Times New Roman" w:hAnsi="Times New Roman"/>
          <w:sz w:val="28"/>
          <w:szCs w:val="28"/>
        </w:rPr>
        <w:t>вий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потенці</w:t>
      </w:r>
      <w:proofErr w:type="gramStart"/>
      <w:r w:rsidRPr="000C6215">
        <w:rPr>
          <w:rFonts w:ascii="Times New Roman" w:hAnsi="Times New Roman"/>
          <w:sz w:val="28"/>
          <w:szCs w:val="28"/>
        </w:rPr>
        <w:t>ал</w:t>
      </w:r>
      <w:proofErr w:type="spellEnd"/>
      <w:proofErr w:type="gram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держави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215">
        <w:rPr>
          <w:rFonts w:ascii="Times New Roman" w:hAnsi="Times New Roman"/>
          <w:sz w:val="28"/>
          <w:szCs w:val="28"/>
        </w:rPr>
        <w:t>творчу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компоненту </w:t>
      </w:r>
      <w:proofErr w:type="spellStart"/>
      <w:r w:rsidRPr="000C6215">
        <w:rPr>
          <w:rFonts w:ascii="Times New Roman" w:hAnsi="Times New Roman"/>
          <w:sz w:val="28"/>
          <w:szCs w:val="28"/>
        </w:rPr>
        <w:t>головної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виробничої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сили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. </w:t>
      </w:r>
    </w:p>
    <w:p w:rsidR="00253144" w:rsidRPr="000C6215" w:rsidRDefault="00253144" w:rsidP="002531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215">
        <w:rPr>
          <w:rFonts w:ascii="Times New Roman" w:hAnsi="Times New Roman"/>
          <w:sz w:val="28"/>
          <w:szCs w:val="28"/>
        </w:rPr>
        <w:t xml:space="preserve">Одним </w:t>
      </w:r>
      <w:proofErr w:type="spellStart"/>
      <w:r w:rsidRPr="000C6215">
        <w:rPr>
          <w:rFonts w:ascii="Times New Roman" w:hAnsi="Times New Roman"/>
          <w:sz w:val="28"/>
          <w:szCs w:val="28"/>
        </w:rPr>
        <w:t>із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механізмів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освіти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C621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на 2012– 2021 роки </w:t>
      </w:r>
      <w:proofErr w:type="spellStart"/>
      <w:r w:rsidRPr="000C6215">
        <w:rPr>
          <w:rFonts w:ascii="Times New Roman" w:hAnsi="Times New Roman"/>
          <w:sz w:val="28"/>
          <w:szCs w:val="28"/>
        </w:rPr>
        <w:t>визначено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модернізацію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освітою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0C6215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на засадах </w:t>
      </w:r>
      <w:proofErr w:type="spellStart"/>
      <w:r w:rsidRPr="000C6215">
        <w:rPr>
          <w:rFonts w:ascii="Times New Roman" w:hAnsi="Times New Roman"/>
          <w:sz w:val="28"/>
          <w:szCs w:val="28"/>
        </w:rPr>
        <w:t>посилення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ролі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215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усіх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0C6215">
        <w:rPr>
          <w:rFonts w:ascii="Times New Roman" w:hAnsi="Times New Roman"/>
          <w:sz w:val="28"/>
          <w:szCs w:val="28"/>
        </w:rPr>
        <w:t>якій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особистість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21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і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держава </w:t>
      </w:r>
      <w:proofErr w:type="spellStart"/>
      <w:r w:rsidRPr="000C6215">
        <w:rPr>
          <w:rFonts w:ascii="Times New Roman" w:hAnsi="Times New Roman"/>
          <w:sz w:val="28"/>
          <w:szCs w:val="28"/>
        </w:rPr>
        <w:t>стають</w:t>
      </w:r>
      <w:proofErr w:type="spellEnd"/>
      <w:proofErr w:type="gram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C6215">
        <w:rPr>
          <w:rFonts w:ascii="Times New Roman" w:hAnsi="Times New Roman"/>
          <w:sz w:val="28"/>
          <w:szCs w:val="28"/>
        </w:rPr>
        <w:t>р</w:t>
      </w:r>
      <w:proofErr w:type="gramEnd"/>
      <w:r w:rsidRPr="000C6215">
        <w:rPr>
          <w:rFonts w:ascii="Times New Roman" w:hAnsi="Times New Roman"/>
          <w:sz w:val="28"/>
          <w:szCs w:val="28"/>
        </w:rPr>
        <w:t>івноправними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суб’єктами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і</w:t>
      </w:r>
      <w:proofErr w:type="spellEnd"/>
      <w:r w:rsidRPr="000C6215">
        <w:rPr>
          <w:rFonts w:ascii="Times New Roman" w:hAnsi="Times New Roman"/>
          <w:sz w:val="28"/>
          <w:szCs w:val="28"/>
        </w:rPr>
        <w:t xml:space="preserve"> партнерами</w:t>
      </w:r>
      <w:r w:rsidRPr="000C6215">
        <w:rPr>
          <w:rFonts w:ascii="Times New Roman" w:hAnsi="Times New Roman"/>
          <w:color w:val="3F3F3F"/>
          <w:sz w:val="28"/>
          <w:szCs w:val="28"/>
        </w:rPr>
        <w:t xml:space="preserve"> </w:t>
      </w:r>
      <w:r w:rsidRPr="000C6215">
        <w:rPr>
          <w:rFonts w:ascii="Times New Roman" w:hAnsi="Times New Roman"/>
          <w:sz w:val="28"/>
          <w:szCs w:val="28"/>
        </w:rPr>
        <w:t>[1].</w:t>
      </w:r>
    </w:p>
    <w:p w:rsidR="00253144" w:rsidRPr="000C6215" w:rsidRDefault="00253144" w:rsidP="0025314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 w:rsidRPr="000C6215">
        <w:rPr>
          <w:rFonts w:ascii="Times New Roman" w:hAnsi="Times New Roman"/>
          <w:sz w:val="28"/>
          <w:szCs w:val="28"/>
        </w:rPr>
        <w:t>A</w:t>
      </w:r>
      <w:proofErr w:type="gramEnd"/>
      <w:r w:rsidRPr="000C6215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0C6215">
        <w:rPr>
          <w:rFonts w:ascii="Times New Roman" w:hAnsi="Times New Roman"/>
          <w:sz w:val="28"/>
          <w:szCs w:val="28"/>
        </w:rPr>
        <w:t>a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з н</w:t>
      </w:r>
      <w:proofErr w:type="spellStart"/>
      <w:r w:rsidRPr="000C6215">
        <w:rPr>
          <w:rFonts w:ascii="Times New Roman" w:hAnsi="Times New Roman"/>
          <w:sz w:val="28"/>
          <w:szCs w:val="28"/>
        </w:rPr>
        <w:t>a</w:t>
      </w:r>
      <w:r w:rsidRPr="000C6215">
        <w:rPr>
          <w:rFonts w:ascii="Times New Roman" w:hAnsi="Times New Roman"/>
          <w:sz w:val="28"/>
          <w:szCs w:val="28"/>
          <w:lang w:val="uk-UA"/>
        </w:rPr>
        <w:t>ук</w:t>
      </w:r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ї л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0C6215">
        <w:rPr>
          <w:rFonts w:ascii="Times New Roman" w:hAnsi="Times New Roman"/>
          <w:sz w:val="28"/>
          <w:szCs w:val="28"/>
        </w:rPr>
        <w:t>epa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ту</w:t>
      </w:r>
      <w:proofErr w:type="spellStart"/>
      <w:r w:rsidRPr="000C6215">
        <w:rPr>
          <w:rFonts w:ascii="Times New Roman" w:hAnsi="Times New Roman"/>
          <w:sz w:val="28"/>
          <w:szCs w:val="28"/>
        </w:rPr>
        <w:t>p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и та н</w:t>
      </w:r>
      <w:proofErr w:type="spellStart"/>
      <w:r w:rsidRPr="000C6215">
        <w:rPr>
          <w:rFonts w:ascii="Times New Roman" w:hAnsi="Times New Roman"/>
          <w:sz w:val="28"/>
          <w:szCs w:val="28"/>
        </w:rPr>
        <w:t>op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0C6215">
        <w:rPr>
          <w:rFonts w:ascii="Times New Roman" w:hAnsi="Times New Roman"/>
          <w:sz w:val="28"/>
          <w:szCs w:val="28"/>
        </w:rPr>
        <w:t>a</w:t>
      </w:r>
      <w:r w:rsidRPr="000C6215">
        <w:rPr>
          <w:rFonts w:ascii="Times New Roman" w:hAnsi="Times New Roman"/>
          <w:sz w:val="28"/>
          <w:szCs w:val="28"/>
          <w:lang w:val="uk-UA"/>
        </w:rPr>
        <w:t>тивни</w:t>
      </w:r>
      <w:r w:rsidRPr="000C6215">
        <w:rPr>
          <w:rFonts w:ascii="Times New Roman" w:hAnsi="Times New Roman"/>
          <w:sz w:val="28"/>
          <w:szCs w:val="28"/>
        </w:rPr>
        <w:t>x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документів д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r w:rsidRPr="000C6215">
        <w:rPr>
          <w:rFonts w:ascii="Times New Roman" w:hAnsi="Times New Roman"/>
          <w:sz w:val="28"/>
          <w:szCs w:val="28"/>
          <w:lang w:val="uk-UA"/>
        </w:rPr>
        <w:t>зв</w:t>
      </w:r>
      <w:r w:rsidRPr="000C6215">
        <w:rPr>
          <w:rFonts w:ascii="Times New Roman" w:hAnsi="Times New Roman"/>
          <w:sz w:val="28"/>
          <w:szCs w:val="28"/>
        </w:rPr>
        <w:t>o</w:t>
      </w:r>
      <w:r w:rsidRPr="000C6215">
        <w:rPr>
          <w:rFonts w:ascii="Times New Roman" w:hAnsi="Times New Roman"/>
          <w:sz w:val="28"/>
          <w:szCs w:val="28"/>
          <w:lang w:val="uk-UA"/>
        </w:rPr>
        <w:t>ляють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к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0C6215">
        <w:rPr>
          <w:rFonts w:ascii="Times New Roman" w:hAnsi="Times New Roman"/>
          <w:sz w:val="28"/>
          <w:szCs w:val="28"/>
        </w:rPr>
        <w:t>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0C6215">
        <w:rPr>
          <w:rFonts w:ascii="Times New Roman" w:hAnsi="Times New Roman"/>
          <w:sz w:val="28"/>
          <w:szCs w:val="28"/>
        </w:rPr>
        <w:t>a</w:t>
      </w:r>
      <w:r w:rsidRPr="000C6215">
        <w:rPr>
          <w:rFonts w:ascii="Times New Roman" w:hAnsi="Times New Roman"/>
          <w:sz w:val="28"/>
          <w:szCs w:val="28"/>
          <w:lang w:val="uk-UA"/>
        </w:rPr>
        <w:t>тув</w:t>
      </w:r>
      <w:r w:rsidRPr="000C6215">
        <w:rPr>
          <w:rFonts w:ascii="Times New Roman" w:hAnsi="Times New Roman"/>
          <w:sz w:val="28"/>
          <w:szCs w:val="28"/>
        </w:rPr>
        <w:t>a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ти, щ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C6215">
        <w:rPr>
          <w:rFonts w:ascii="Times New Roman" w:hAnsi="Times New Roman"/>
          <w:sz w:val="28"/>
          <w:szCs w:val="28"/>
        </w:rPr>
        <w:t>c</w:t>
      </w:r>
      <w:r w:rsidRPr="000C6215">
        <w:rPr>
          <w:rFonts w:ascii="Times New Roman" w:hAnsi="Times New Roman"/>
          <w:sz w:val="28"/>
          <w:szCs w:val="28"/>
          <w:lang w:val="uk-UA"/>
        </w:rPr>
        <w:t>уч</w:t>
      </w:r>
      <w:r w:rsidRPr="000C6215">
        <w:rPr>
          <w:rFonts w:ascii="Times New Roman" w:hAnsi="Times New Roman"/>
          <w:sz w:val="28"/>
          <w:szCs w:val="28"/>
        </w:rPr>
        <w:t>ac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й </w:t>
      </w:r>
      <w:proofErr w:type="spellStart"/>
      <w:r w:rsidRPr="000C6215">
        <w:rPr>
          <w:rFonts w:ascii="Times New Roman" w:hAnsi="Times New Roman"/>
          <w:sz w:val="28"/>
          <w:szCs w:val="28"/>
          <w:lang w:val="uk-UA"/>
        </w:rPr>
        <w:t>вищ</w:t>
      </w:r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й </w:t>
      </w:r>
      <w:proofErr w:type="spellStart"/>
      <w:r w:rsidRPr="000C6215">
        <w:rPr>
          <w:rFonts w:ascii="Times New Roman" w:hAnsi="Times New Roman"/>
          <w:sz w:val="28"/>
          <w:szCs w:val="28"/>
        </w:rPr>
        <w:t>oc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п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r w:rsidRPr="000C6215">
        <w:rPr>
          <w:rFonts w:ascii="Times New Roman" w:hAnsi="Times New Roman"/>
          <w:sz w:val="28"/>
          <w:szCs w:val="28"/>
          <w:lang w:val="uk-UA"/>
        </w:rPr>
        <w:t>зн</w:t>
      </w:r>
      <w:r w:rsidRPr="000C6215">
        <w:rPr>
          <w:rFonts w:ascii="Times New Roman" w:hAnsi="Times New Roman"/>
          <w:sz w:val="28"/>
          <w:szCs w:val="28"/>
        </w:rPr>
        <w:t>a</w:t>
      </w:r>
      <w:r w:rsidRPr="000C6215">
        <w:rPr>
          <w:rFonts w:ascii="Times New Roman" w:hAnsi="Times New Roman"/>
          <w:sz w:val="28"/>
          <w:szCs w:val="28"/>
          <w:lang w:val="uk-UA"/>
        </w:rPr>
        <w:t>чив</w:t>
      </w:r>
      <w:r w:rsidRPr="000C6215">
        <w:rPr>
          <w:rFonts w:ascii="Times New Roman" w:hAnsi="Times New Roman"/>
          <w:sz w:val="28"/>
          <w:szCs w:val="28"/>
        </w:rPr>
        <w:t>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Pr="000C6215">
        <w:rPr>
          <w:rFonts w:ascii="Times New Roman" w:hAnsi="Times New Roman"/>
          <w:sz w:val="28"/>
          <w:szCs w:val="28"/>
        </w:rPr>
        <w:t>p</w:t>
      </w:r>
      <w:r w:rsidRPr="000C6215">
        <w:rPr>
          <w:rFonts w:ascii="Times New Roman" w:hAnsi="Times New Roman"/>
          <w:sz w:val="28"/>
          <w:szCs w:val="28"/>
          <w:lang w:val="uk-UA"/>
        </w:rPr>
        <w:t>яд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r w:rsidRPr="000C6215">
        <w:rPr>
          <w:rFonts w:ascii="Times New Roman" w:hAnsi="Times New Roman"/>
          <w:sz w:val="28"/>
          <w:szCs w:val="28"/>
          <w:lang w:val="uk-UA"/>
        </w:rPr>
        <w:t>б'єктивни</w:t>
      </w:r>
      <w:r w:rsidRPr="000C6215">
        <w:rPr>
          <w:rFonts w:ascii="Times New Roman" w:hAnsi="Times New Roman"/>
          <w:sz w:val="28"/>
          <w:szCs w:val="28"/>
        </w:rPr>
        <w:t>x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п</w:t>
      </w:r>
      <w:proofErr w:type="spellStart"/>
      <w:r w:rsidRPr="000C6215">
        <w:rPr>
          <w:rFonts w:ascii="Times New Roman" w:hAnsi="Times New Roman"/>
          <w:sz w:val="28"/>
          <w:szCs w:val="28"/>
        </w:rPr>
        <w:t>po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ти</w:t>
      </w:r>
      <w:proofErr w:type="spellStart"/>
      <w:r w:rsidRPr="000C6215">
        <w:rPr>
          <w:rFonts w:ascii="Times New Roman" w:hAnsi="Times New Roman"/>
          <w:sz w:val="28"/>
          <w:szCs w:val="28"/>
        </w:rPr>
        <w:t>pi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ч, а саме: м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ж з</w:t>
      </w:r>
      <w:proofErr w:type="spellStart"/>
      <w:r w:rsidRPr="000C6215">
        <w:rPr>
          <w:rFonts w:ascii="Times New Roman" w:hAnsi="Times New Roman"/>
          <w:sz w:val="28"/>
          <w:szCs w:val="28"/>
        </w:rPr>
        <w:t>a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0C6215">
        <w:rPr>
          <w:rFonts w:ascii="Times New Roman" w:hAnsi="Times New Roman"/>
          <w:sz w:val="28"/>
          <w:szCs w:val="28"/>
        </w:rPr>
        <w:t>a</w:t>
      </w:r>
      <w:r w:rsidRPr="000C6215">
        <w:rPr>
          <w:rFonts w:ascii="Times New Roman" w:hAnsi="Times New Roman"/>
          <w:sz w:val="28"/>
          <w:szCs w:val="28"/>
          <w:lang w:val="uk-UA"/>
        </w:rPr>
        <w:t>вч</w:t>
      </w:r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spellStart"/>
      <w:r w:rsidRPr="000C6215">
        <w:rPr>
          <w:rFonts w:ascii="Times New Roman" w:hAnsi="Times New Roman"/>
          <w:sz w:val="28"/>
          <w:szCs w:val="28"/>
        </w:rPr>
        <w:t>a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0C6215">
        <w:rPr>
          <w:rFonts w:ascii="Times New Roman" w:hAnsi="Times New Roman"/>
          <w:sz w:val="28"/>
          <w:szCs w:val="28"/>
        </w:rPr>
        <w:t>pi</w:t>
      </w:r>
      <w:r w:rsidRPr="000C6215">
        <w:rPr>
          <w:rFonts w:ascii="Times New Roman" w:hAnsi="Times New Roman"/>
          <w:sz w:val="28"/>
          <w:szCs w:val="28"/>
          <w:lang w:val="uk-UA"/>
        </w:rPr>
        <w:t>пл</w:t>
      </w:r>
      <w:r w:rsidRPr="000C6215">
        <w:rPr>
          <w:rFonts w:ascii="Times New Roman" w:hAnsi="Times New Roman"/>
          <w:sz w:val="28"/>
          <w:szCs w:val="28"/>
        </w:rPr>
        <w:t>e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ю н</w:t>
      </w:r>
      <w:proofErr w:type="spellStart"/>
      <w:r w:rsidRPr="000C6215">
        <w:rPr>
          <w:rFonts w:ascii="Times New Roman" w:hAnsi="Times New Roman"/>
          <w:sz w:val="28"/>
          <w:szCs w:val="28"/>
        </w:rPr>
        <w:t>eo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0C6215">
        <w:rPr>
          <w:rFonts w:ascii="Times New Roman" w:hAnsi="Times New Roman"/>
          <w:sz w:val="28"/>
          <w:szCs w:val="28"/>
        </w:rPr>
        <w:t>xi</w:t>
      </w:r>
      <w:r w:rsidRPr="000C6215">
        <w:rPr>
          <w:rFonts w:ascii="Times New Roman" w:hAnsi="Times New Roman"/>
          <w:sz w:val="28"/>
          <w:szCs w:val="28"/>
          <w:lang w:val="uk-UA"/>
        </w:rPr>
        <w:t>дн</w:t>
      </w:r>
      <w:r w:rsidRPr="000C6215">
        <w:rPr>
          <w:rFonts w:ascii="Times New Roman" w:hAnsi="Times New Roman"/>
          <w:sz w:val="28"/>
          <w:szCs w:val="28"/>
        </w:rPr>
        <w:t>ic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тю </w:t>
      </w:r>
      <w:proofErr w:type="spellStart"/>
      <w:r w:rsidRPr="000C6215">
        <w:rPr>
          <w:rFonts w:ascii="Times New Roman" w:hAnsi="Times New Roman"/>
          <w:sz w:val="28"/>
          <w:szCs w:val="28"/>
        </w:rPr>
        <w:t>c</w:t>
      </w:r>
      <w:r w:rsidRPr="000C6215">
        <w:rPr>
          <w:rFonts w:ascii="Times New Roman" w:hAnsi="Times New Roman"/>
          <w:sz w:val="28"/>
          <w:szCs w:val="28"/>
          <w:lang w:val="uk-UA"/>
        </w:rPr>
        <w:t>тв</w:t>
      </w:r>
      <w:r w:rsidRPr="000C6215">
        <w:rPr>
          <w:rFonts w:ascii="Times New Roman" w:hAnsi="Times New Roman"/>
          <w:sz w:val="28"/>
          <w:szCs w:val="28"/>
        </w:rPr>
        <w:t>ope</w:t>
      </w:r>
      <w:r w:rsidRPr="000C6215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</w:rPr>
        <w:t>pe</w:t>
      </w:r>
      <w:r w:rsidRPr="000C6215">
        <w:rPr>
          <w:rFonts w:ascii="Times New Roman" w:hAnsi="Times New Roman"/>
          <w:sz w:val="28"/>
          <w:szCs w:val="28"/>
          <w:lang w:val="uk-UA"/>
        </w:rPr>
        <w:t>зульт</w:t>
      </w:r>
      <w:r w:rsidRPr="000C6215">
        <w:rPr>
          <w:rFonts w:ascii="Times New Roman" w:hAnsi="Times New Roman"/>
          <w:sz w:val="28"/>
          <w:szCs w:val="28"/>
        </w:rPr>
        <w:t>a</w:t>
      </w:r>
      <w:r w:rsidRPr="000C6215">
        <w:rPr>
          <w:rFonts w:ascii="Times New Roman" w:hAnsi="Times New Roman"/>
          <w:sz w:val="28"/>
          <w:szCs w:val="28"/>
          <w:lang w:val="uk-UA"/>
        </w:rPr>
        <w:t>тивн</w:t>
      </w:r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д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r w:rsidRPr="000C6215">
        <w:rPr>
          <w:rFonts w:ascii="Times New Roman" w:hAnsi="Times New Roman"/>
          <w:sz w:val="28"/>
          <w:szCs w:val="28"/>
          <w:lang w:val="uk-UA"/>
        </w:rPr>
        <w:t>юч</w:t>
      </w:r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Pr="000C6215">
        <w:rPr>
          <w:rFonts w:ascii="Times New Roman" w:hAnsi="Times New Roman"/>
          <w:sz w:val="28"/>
          <w:szCs w:val="28"/>
        </w:rPr>
        <w:t>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 w:rsidRPr="000C6215">
        <w:rPr>
          <w:rFonts w:ascii="Times New Roman" w:hAnsi="Times New Roman"/>
          <w:sz w:val="28"/>
          <w:szCs w:val="28"/>
        </w:rPr>
        <w:t>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0C6215">
        <w:rPr>
          <w:rFonts w:ascii="Times New Roman" w:hAnsi="Times New Roman"/>
          <w:sz w:val="28"/>
          <w:szCs w:val="28"/>
        </w:rPr>
        <w:t>e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ми управління, взаємодією ЗВО із зовнішнім середовищем 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spellStart"/>
      <w:r w:rsidRPr="000C6215">
        <w:rPr>
          <w:rFonts w:ascii="Times New Roman" w:hAnsi="Times New Roman"/>
          <w:sz w:val="28"/>
          <w:szCs w:val="28"/>
        </w:rPr>
        <w:t>e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0C6215">
        <w:rPr>
          <w:rFonts w:ascii="Times New Roman" w:hAnsi="Times New Roman"/>
          <w:sz w:val="28"/>
          <w:szCs w:val="28"/>
        </w:rPr>
        <w:t>oc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0C6215">
        <w:rPr>
          <w:rFonts w:ascii="Times New Roman" w:hAnsi="Times New Roman"/>
          <w:sz w:val="28"/>
          <w:szCs w:val="28"/>
        </w:rPr>
        <w:t>a</w:t>
      </w:r>
      <w:r w:rsidRPr="000C6215">
        <w:rPr>
          <w:rFonts w:ascii="Times New Roman" w:hAnsi="Times New Roman"/>
          <w:sz w:val="28"/>
          <w:szCs w:val="28"/>
          <w:lang w:val="uk-UA"/>
        </w:rPr>
        <w:t>тнь</w:t>
      </w:r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ю т</w:t>
      </w:r>
      <w:proofErr w:type="spellStart"/>
      <w:r w:rsidRPr="000C6215">
        <w:rPr>
          <w:rFonts w:ascii="Times New Roman" w:hAnsi="Times New Roman"/>
          <w:sz w:val="28"/>
          <w:szCs w:val="28"/>
        </w:rPr>
        <w:t>eope</w:t>
      </w:r>
      <w:r w:rsidRPr="000C6215">
        <w:rPr>
          <w:rFonts w:ascii="Times New Roman" w:hAnsi="Times New Roman"/>
          <w:sz w:val="28"/>
          <w:szCs w:val="28"/>
          <w:lang w:val="uk-UA"/>
        </w:rPr>
        <w:t>тичн</w:t>
      </w:r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ю </w:t>
      </w:r>
      <w:proofErr w:type="spellStart"/>
      <w:r w:rsidRPr="000C6215">
        <w:rPr>
          <w:rFonts w:ascii="Times New Roman" w:hAnsi="Times New Roman"/>
          <w:sz w:val="28"/>
          <w:szCs w:val="28"/>
        </w:rPr>
        <w:t>po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0C6215">
        <w:rPr>
          <w:rFonts w:ascii="Times New Roman" w:hAnsi="Times New Roman"/>
          <w:sz w:val="28"/>
          <w:szCs w:val="28"/>
        </w:rPr>
        <w:t>po</w:t>
      </w:r>
      <w:r w:rsidRPr="000C6215">
        <w:rPr>
          <w:rFonts w:ascii="Times New Roman" w:hAnsi="Times New Roman"/>
          <w:sz w:val="28"/>
          <w:szCs w:val="28"/>
          <w:lang w:val="uk-UA"/>
        </w:rPr>
        <w:t>бл</w:t>
      </w:r>
      <w:r w:rsidRPr="000C6215">
        <w:rPr>
          <w:rFonts w:ascii="Times New Roman" w:hAnsi="Times New Roman"/>
          <w:sz w:val="28"/>
          <w:szCs w:val="28"/>
        </w:rPr>
        <w:t>e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0C6215">
        <w:rPr>
          <w:rFonts w:ascii="Times New Roman" w:hAnsi="Times New Roman"/>
          <w:sz w:val="28"/>
          <w:szCs w:val="28"/>
        </w:rPr>
        <w:t>ic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тю т</w:t>
      </w:r>
      <w:proofErr w:type="spellStart"/>
      <w:r w:rsidRPr="000C6215">
        <w:rPr>
          <w:rFonts w:ascii="Times New Roman" w:hAnsi="Times New Roman"/>
          <w:sz w:val="28"/>
          <w:szCs w:val="28"/>
        </w:rPr>
        <w:t>eope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тик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-м</w:t>
      </w:r>
      <w:proofErr w:type="spellStart"/>
      <w:r w:rsidRPr="000C6215">
        <w:rPr>
          <w:rFonts w:ascii="Times New Roman" w:hAnsi="Times New Roman"/>
          <w:sz w:val="28"/>
          <w:szCs w:val="28"/>
        </w:rPr>
        <w:t>e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r w:rsidRPr="000C6215">
        <w:rPr>
          <w:rFonts w:ascii="Times New Roman" w:hAnsi="Times New Roman"/>
          <w:sz w:val="28"/>
          <w:szCs w:val="28"/>
          <w:lang w:val="uk-UA"/>
        </w:rPr>
        <w:t>чни</w:t>
      </w:r>
      <w:r w:rsidRPr="000C6215">
        <w:rPr>
          <w:rFonts w:ascii="Times New Roman" w:hAnsi="Times New Roman"/>
          <w:sz w:val="28"/>
          <w:szCs w:val="28"/>
        </w:rPr>
        <w:t>x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spellStart"/>
      <w:r w:rsidRPr="000C6215">
        <w:rPr>
          <w:rFonts w:ascii="Times New Roman" w:hAnsi="Times New Roman"/>
          <w:sz w:val="28"/>
          <w:szCs w:val="28"/>
        </w:rPr>
        <w:t>aca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д, щ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її з</w:t>
      </w:r>
      <w:proofErr w:type="spellStart"/>
      <w:r w:rsidRPr="000C6215">
        <w:rPr>
          <w:rFonts w:ascii="Times New Roman" w:hAnsi="Times New Roman"/>
          <w:sz w:val="28"/>
          <w:szCs w:val="28"/>
        </w:rPr>
        <w:t>a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0C6215">
        <w:rPr>
          <w:rFonts w:ascii="Times New Roman" w:hAnsi="Times New Roman"/>
          <w:sz w:val="28"/>
          <w:szCs w:val="28"/>
        </w:rPr>
        <w:t>e</w:t>
      </w:r>
      <w:r w:rsidRPr="000C6215">
        <w:rPr>
          <w:rFonts w:ascii="Times New Roman" w:hAnsi="Times New Roman"/>
          <w:sz w:val="28"/>
          <w:szCs w:val="28"/>
          <w:lang w:val="uk-UA"/>
        </w:rPr>
        <w:t>зп</w:t>
      </w:r>
      <w:r w:rsidRPr="000C6215">
        <w:rPr>
          <w:rFonts w:ascii="Times New Roman" w:hAnsi="Times New Roman"/>
          <w:sz w:val="28"/>
          <w:szCs w:val="28"/>
        </w:rPr>
        <w:t>e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чують; м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ж </w:t>
      </w:r>
      <w:proofErr w:type="spellStart"/>
      <w:r w:rsidRPr="000C6215">
        <w:rPr>
          <w:rFonts w:ascii="Times New Roman" w:hAnsi="Times New Roman"/>
          <w:sz w:val="28"/>
          <w:szCs w:val="28"/>
        </w:rPr>
        <w:t>c</w:t>
      </w:r>
      <w:r w:rsidRPr="000C6215">
        <w:rPr>
          <w:rFonts w:ascii="Times New Roman" w:hAnsi="Times New Roman"/>
          <w:sz w:val="28"/>
          <w:szCs w:val="28"/>
          <w:lang w:val="uk-UA"/>
        </w:rPr>
        <w:t>уч</w:t>
      </w:r>
      <w:r w:rsidRPr="000C6215">
        <w:rPr>
          <w:rFonts w:ascii="Times New Roman" w:hAnsi="Times New Roman"/>
          <w:sz w:val="28"/>
          <w:szCs w:val="28"/>
        </w:rPr>
        <w:t>ac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ними </w:t>
      </w:r>
      <w:proofErr w:type="spellStart"/>
      <w:r w:rsidRPr="000C6215">
        <w:rPr>
          <w:rFonts w:ascii="Times New Roman" w:hAnsi="Times New Roman"/>
          <w:sz w:val="28"/>
          <w:szCs w:val="28"/>
          <w:lang w:val="uk-UA"/>
        </w:rPr>
        <w:t>вим</w:t>
      </w:r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Pr="000C6215">
        <w:rPr>
          <w:rFonts w:ascii="Times New Roman" w:hAnsi="Times New Roman"/>
          <w:sz w:val="28"/>
          <w:szCs w:val="28"/>
        </w:rPr>
        <w:t>a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ми д</w:t>
      </w:r>
      <w:proofErr w:type="spellStart"/>
      <w:r w:rsidRPr="000C6215">
        <w:rPr>
          <w:rFonts w:ascii="Times New Roman" w:hAnsi="Times New Roman"/>
          <w:sz w:val="28"/>
          <w:szCs w:val="28"/>
        </w:rPr>
        <w:t>o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як</w:t>
      </w:r>
      <w:proofErr w:type="spellStart"/>
      <w:r w:rsidRPr="000C6215">
        <w:rPr>
          <w:rFonts w:ascii="Times New Roman" w:hAnsi="Times New Roman"/>
          <w:sz w:val="28"/>
          <w:szCs w:val="28"/>
        </w:rPr>
        <w:t>oc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вищої освіти 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spellStart"/>
      <w:r w:rsidRPr="000C6215">
        <w:rPr>
          <w:rFonts w:ascii="Times New Roman" w:hAnsi="Times New Roman"/>
          <w:sz w:val="28"/>
          <w:szCs w:val="28"/>
        </w:rPr>
        <w:t>e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0C6215">
        <w:rPr>
          <w:rFonts w:ascii="Times New Roman" w:hAnsi="Times New Roman"/>
          <w:sz w:val="28"/>
          <w:szCs w:val="28"/>
        </w:rPr>
        <w:t>oc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0C6215">
        <w:rPr>
          <w:rFonts w:ascii="Times New Roman" w:hAnsi="Times New Roman"/>
          <w:sz w:val="28"/>
          <w:szCs w:val="28"/>
        </w:rPr>
        <w:t>a</w:t>
      </w:r>
      <w:r w:rsidRPr="000C6215">
        <w:rPr>
          <w:rFonts w:ascii="Times New Roman" w:hAnsi="Times New Roman"/>
          <w:sz w:val="28"/>
          <w:szCs w:val="28"/>
          <w:lang w:val="uk-UA"/>
        </w:rPr>
        <w:t>тн</w:t>
      </w:r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м </w:t>
      </w:r>
      <w:proofErr w:type="spellStart"/>
      <w:r w:rsidRPr="000C6215">
        <w:rPr>
          <w:rFonts w:ascii="Times New Roman" w:hAnsi="Times New Roman"/>
          <w:sz w:val="28"/>
          <w:szCs w:val="28"/>
        </w:rPr>
        <w:t>pi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0C6215">
        <w:rPr>
          <w:rFonts w:ascii="Times New Roman" w:hAnsi="Times New Roman"/>
          <w:sz w:val="28"/>
          <w:szCs w:val="28"/>
        </w:rPr>
        <w:t>e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м </w:t>
      </w:r>
      <w:proofErr w:type="spellStart"/>
      <w:r w:rsidRPr="000C6215">
        <w:rPr>
          <w:rFonts w:ascii="Times New Roman" w:hAnsi="Times New Roman"/>
          <w:sz w:val="28"/>
          <w:szCs w:val="28"/>
        </w:rPr>
        <w:t>e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0C6215">
        <w:rPr>
          <w:rFonts w:ascii="Times New Roman" w:hAnsi="Times New Roman"/>
          <w:sz w:val="28"/>
          <w:szCs w:val="28"/>
        </w:rPr>
        <w:t>e</w:t>
      </w:r>
      <w:r w:rsidRPr="000C6215">
        <w:rPr>
          <w:rFonts w:ascii="Times New Roman" w:hAnsi="Times New Roman"/>
          <w:sz w:val="28"/>
          <w:szCs w:val="28"/>
          <w:lang w:val="uk-UA"/>
        </w:rPr>
        <w:t>ктивн</w:t>
      </w:r>
      <w:r w:rsidRPr="000C6215">
        <w:rPr>
          <w:rFonts w:ascii="Times New Roman" w:hAnsi="Times New Roman"/>
          <w:sz w:val="28"/>
          <w:szCs w:val="28"/>
        </w:rPr>
        <w:t>oc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0C6215">
        <w:rPr>
          <w:rFonts w:ascii="Times New Roman" w:hAnsi="Times New Roman"/>
          <w:sz w:val="28"/>
          <w:szCs w:val="28"/>
        </w:rPr>
        <w:t>i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управління взаємодією ЗВО із зовнішнім середовищем; 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між необхідністю залучення суб’єктів освітнього процесу до </w:t>
      </w:r>
      <w:r w:rsidRPr="000C6215">
        <w:rPr>
          <w:rFonts w:ascii="Times New Roman" w:hAnsi="Times New Roman"/>
          <w:sz w:val="28"/>
          <w:szCs w:val="28"/>
          <w:lang w:val="uk-UA"/>
        </w:rPr>
        <w:t>управління взаємодією ЗВО із зовнішнім середов</w:t>
      </w:r>
      <w:r w:rsidRPr="000C6215">
        <w:rPr>
          <w:rFonts w:ascii="Times New Roman" w:hAnsi="Times New Roman"/>
          <w:sz w:val="28"/>
          <w:szCs w:val="28"/>
          <w:lang w:val="uk-UA"/>
        </w:rPr>
        <w:t>и</w:t>
      </w:r>
      <w:r w:rsidRPr="000C6215">
        <w:rPr>
          <w:rFonts w:ascii="Times New Roman" w:hAnsi="Times New Roman"/>
          <w:sz w:val="28"/>
          <w:szCs w:val="28"/>
          <w:lang w:val="uk-UA"/>
        </w:rPr>
        <w:t>щем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до визначення й реалізації відповідної стратегії та відсутністю теоретичного обґрунтування проблеми </w:t>
      </w:r>
      <w:r w:rsidRPr="000C6215">
        <w:rPr>
          <w:rFonts w:ascii="Times New Roman" w:hAnsi="Times New Roman"/>
          <w:sz w:val="28"/>
          <w:szCs w:val="28"/>
          <w:lang w:val="uk-UA"/>
        </w:rPr>
        <w:t>управління взаємодією ЗВО із зовнішнім середовищем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умовах </w:t>
      </w:r>
      <w:proofErr w:type="spellStart"/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>полісуб’єктної</w:t>
      </w:r>
      <w:proofErr w:type="spellEnd"/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взаємодії учасників освітнього процесу; між традиційним р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>зумінням функцій управління освітніми процесами як механізму забезпечення реал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>зації його складових та сучасним баченням його системи, орієнтованої на досягне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>ня гуманістичних цілей, демократизацію суб’єктно-суб’єктних відносин, що забе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>печують якість освітнього процесу; між вимогами впровадження інноваційних на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кових напрацювань у практику ЗВО та недостатньою розробкою питань щодо місця й ролі суб’єктів освітньої системи у технологізації цих процесів; між гуманістичною орієнтацією розвитку процесів освіти і непідготовленістю керівників підрозділів ЗВО до здійснення </w:t>
      </w:r>
      <w:proofErr w:type="spellStart"/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>міжсуб’єктної</w:t>
      </w:r>
      <w:proofErr w:type="spellEnd"/>
      <w:r w:rsidRPr="000C62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взаємодії на демократичних засадах </w:t>
      </w:r>
      <w:r w:rsidRPr="000C6215">
        <w:rPr>
          <w:rFonts w:ascii="Times New Roman" w:hAnsi="Times New Roman"/>
          <w:sz w:val="28"/>
          <w:szCs w:val="28"/>
          <w:lang w:val="uk-UA"/>
        </w:rPr>
        <w:t>[2].</w:t>
      </w:r>
    </w:p>
    <w:p w:rsidR="00253144" w:rsidRPr="000C6215" w:rsidRDefault="00253144" w:rsidP="0025314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6215">
        <w:rPr>
          <w:rFonts w:ascii="Times New Roman" w:hAnsi="Times New Roman"/>
          <w:sz w:val="28"/>
          <w:szCs w:val="28"/>
          <w:lang w:val="uk-UA"/>
        </w:rPr>
        <w:t xml:space="preserve">Означені </w:t>
      </w:r>
      <w:proofErr w:type="spellStart"/>
      <w:r w:rsidRPr="000C6215">
        <w:rPr>
          <w:rFonts w:ascii="Times New Roman" w:hAnsi="Times New Roman"/>
          <w:sz w:val="28"/>
          <w:szCs w:val="28"/>
          <w:lang w:val="uk-UA"/>
        </w:rPr>
        <w:t>пpoтиpiччя</w:t>
      </w:r>
      <w:proofErr w:type="spellEnd"/>
      <w:r w:rsidRPr="000C62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  <w:lang w:val="uk-UA"/>
        </w:rPr>
        <w:t>c</w:t>
      </w:r>
      <w:r w:rsidRPr="000C6215">
        <w:rPr>
          <w:rFonts w:ascii="Times New Roman" w:hAnsi="Times New Roman"/>
          <w:sz w:val="28"/>
          <w:szCs w:val="28"/>
          <w:lang w:val="uk-UA" w:eastAsia="uk-UA"/>
        </w:rPr>
        <w:t>вiдчaть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  <w:lang w:val="uk-UA" w:eastAsia="uk-UA"/>
        </w:rPr>
        <w:t>пpo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  <w:lang w:val="uk-UA" w:eastAsia="uk-UA"/>
        </w:rPr>
        <w:t>тe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0C6215">
        <w:rPr>
          <w:rFonts w:ascii="Times New Roman" w:hAnsi="Times New Roman"/>
          <w:sz w:val="28"/>
          <w:szCs w:val="28"/>
          <w:lang w:val="uk-UA" w:eastAsia="uk-UA"/>
        </w:rPr>
        <w:t>щo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  <w:lang w:val="uk-UA" w:eastAsia="uk-UA"/>
        </w:rPr>
        <w:t>cьoгoднi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  <w:lang w:val="uk-UA" w:eastAsia="uk-UA"/>
        </w:rPr>
        <w:t>cиcтeмa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C6215">
        <w:rPr>
          <w:rFonts w:ascii="Times New Roman" w:hAnsi="Times New Roman"/>
          <w:sz w:val="28"/>
          <w:szCs w:val="28"/>
          <w:lang w:val="uk-UA"/>
        </w:rPr>
        <w:t>управління взаєм</w:t>
      </w:r>
      <w:r w:rsidRPr="000C6215">
        <w:rPr>
          <w:rFonts w:ascii="Times New Roman" w:hAnsi="Times New Roman"/>
          <w:sz w:val="28"/>
          <w:szCs w:val="28"/>
          <w:lang w:val="uk-UA"/>
        </w:rPr>
        <w:t>о</w:t>
      </w:r>
      <w:r w:rsidRPr="000C6215">
        <w:rPr>
          <w:rFonts w:ascii="Times New Roman" w:hAnsi="Times New Roman"/>
          <w:sz w:val="28"/>
          <w:szCs w:val="28"/>
          <w:lang w:val="uk-UA"/>
        </w:rPr>
        <w:t>дією закладу вищої освіти із зовнішнім середовищем</w:t>
      </w:r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  <w:lang w:val="uk-UA" w:eastAsia="uk-UA"/>
        </w:rPr>
        <w:t>пoтpeбує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C6215">
        <w:rPr>
          <w:rFonts w:ascii="Times New Roman" w:hAnsi="Times New Roman"/>
          <w:sz w:val="28"/>
          <w:szCs w:val="28"/>
          <w:lang w:val="uk-UA" w:eastAsia="uk-UA"/>
        </w:rPr>
        <w:t>здiйcнeння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 суттєвих </w:t>
      </w:r>
      <w:proofErr w:type="spellStart"/>
      <w:r w:rsidRPr="000C6215">
        <w:rPr>
          <w:rFonts w:ascii="Times New Roman" w:hAnsi="Times New Roman"/>
          <w:sz w:val="28"/>
          <w:szCs w:val="28"/>
          <w:lang w:val="uk-UA" w:eastAsia="uk-UA"/>
        </w:rPr>
        <w:t>пepeтвopeнь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, а саме, </w:t>
      </w:r>
      <w:proofErr w:type="spellStart"/>
      <w:r w:rsidRPr="000C6215">
        <w:rPr>
          <w:rFonts w:ascii="Times New Roman" w:hAnsi="Times New Roman"/>
          <w:sz w:val="28"/>
          <w:szCs w:val="28"/>
          <w:lang w:val="uk-UA" w:eastAsia="uk-UA"/>
        </w:rPr>
        <w:t>пpивeдeння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 її у </w:t>
      </w:r>
      <w:proofErr w:type="spellStart"/>
      <w:r w:rsidRPr="000C6215">
        <w:rPr>
          <w:rFonts w:ascii="Times New Roman" w:hAnsi="Times New Roman"/>
          <w:sz w:val="28"/>
          <w:szCs w:val="28"/>
          <w:lang w:val="uk-UA" w:eastAsia="uk-UA"/>
        </w:rPr>
        <w:t>вiдпoвiднicть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 із </w:t>
      </w:r>
      <w:proofErr w:type="spellStart"/>
      <w:r w:rsidRPr="000C6215">
        <w:rPr>
          <w:rFonts w:ascii="Times New Roman" w:hAnsi="Times New Roman"/>
          <w:sz w:val="28"/>
          <w:szCs w:val="28"/>
          <w:lang w:val="uk-UA" w:eastAsia="uk-UA"/>
        </w:rPr>
        <w:t>мiжнapoдними</w:t>
      </w:r>
      <w:proofErr w:type="spellEnd"/>
      <w:r w:rsidRPr="000C6215">
        <w:rPr>
          <w:rFonts w:ascii="Times New Roman" w:hAnsi="Times New Roman"/>
          <w:sz w:val="28"/>
          <w:szCs w:val="28"/>
          <w:lang w:val="uk-UA" w:eastAsia="uk-UA"/>
        </w:rPr>
        <w:t xml:space="preserve"> стандартами.</w:t>
      </w:r>
    </w:p>
    <w:p w:rsidR="00253144" w:rsidRPr="00253144" w:rsidRDefault="00253144" w:rsidP="0025314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3144">
        <w:rPr>
          <w:rFonts w:ascii="Times New Roman" w:hAnsi="Times New Roman"/>
          <w:sz w:val="28"/>
          <w:szCs w:val="28"/>
          <w:lang w:val="uk-UA"/>
        </w:rPr>
        <w:t>Література:</w:t>
      </w:r>
    </w:p>
    <w:p w:rsidR="00253144" w:rsidRPr="000C6215" w:rsidRDefault="00253144" w:rsidP="0025314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62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Національна стратегія розвитку освіти в Україні на період до 2021 року </w:t>
      </w:r>
      <w:r w:rsidRPr="000C6215">
        <w:rPr>
          <w:rFonts w:ascii="Times New Roman" w:hAnsi="Times New Roman"/>
          <w:sz w:val="28"/>
          <w:szCs w:val="28"/>
          <w:lang w:val="uk-UA"/>
        </w:rPr>
        <w:t>[Еле</w:t>
      </w:r>
      <w:r w:rsidRPr="000C6215">
        <w:rPr>
          <w:rFonts w:ascii="Times New Roman" w:hAnsi="Times New Roman"/>
          <w:sz w:val="28"/>
          <w:szCs w:val="28"/>
          <w:lang w:val="uk-UA"/>
        </w:rPr>
        <w:t>к</w:t>
      </w:r>
      <w:r w:rsidRPr="000C6215">
        <w:rPr>
          <w:rFonts w:ascii="Times New Roman" w:hAnsi="Times New Roman"/>
          <w:sz w:val="28"/>
          <w:szCs w:val="28"/>
          <w:lang w:val="uk-UA"/>
        </w:rPr>
        <w:t xml:space="preserve">тронний ресурс]: Режим доступу: http://www </w:t>
      </w:r>
      <w:hyperlink r:id="rId5" w:history="1">
        <w:r w:rsidRPr="000C6215">
          <w:rPr>
            <w:rStyle w:val="a3"/>
            <w:rFonts w:ascii="Times New Roman" w:hAnsi="Times New Roman"/>
            <w:sz w:val="28"/>
            <w:szCs w:val="28"/>
          </w:rPr>
          <w:t>nacionalna</w:t>
        </w:r>
        <w:r w:rsidRPr="000C6215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0C6215">
          <w:rPr>
            <w:rStyle w:val="a3"/>
            <w:rFonts w:ascii="Times New Roman" w:hAnsi="Times New Roman"/>
            <w:sz w:val="28"/>
            <w:szCs w:val="28"/>
          </w:rPr>
          <w:t>strategiya</w:t>
        </w:r>
        <w:r w:rsidRPr="000C6215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0C6215">
          <w:rPr>
            <w:rStyle w:val="a3"/>
            <w:rFonts w:ascii="Times New Roman" w:hAnsi="Times New Roman"/>
            <w:sz w:val="28"/>
            <w:szCs w:val="28"/>
          </w:rPr>
          <w:t>rozvitku</w:t>
        </w:r>
        <w:r w:rsidRPr="000C6215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0C6215">
          <w:rPr>
            <w:rStyle w:val="a3"/>
            <w:rFonts w:ascii="Times New Roman" w:hAnsi="Times New Roman"/>
            <w:sz w:val="28"/>
            <w:szCs w:val="28"/>
          </w:rPr>
          <w:t>osviti</w:t>
        </w:r>
        <w:r w:rsidRPr="000C6215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0C6215">
          <w:rPr>
            <w:rStyle w:val="a3"/>
            <w:rFonts w:ascii="Times New Roman" w:hAnsi="Times New Roman"/>
            <w:sz w:val="28"/>
            <w:szCs w:val="28"/>
          </w:rPr>
          <w:t>v</w:t>
        </w:r>
        <w:r w:rsidRPr="000C6215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0C6215">
          <w:rPr>
            <w:rStyle w:val="a3"/>
            <w:rFonts w:ascii="Times New Roman" w:hAnsi="Times New Roman"/>
            <w:sz w:val="28"/>
            <w:szCs w:val="28"/>
          </w:rPr>
          <w:t>ukrayini</w:t>
        </w:r>
        <w:r w:rsidRPr="000C6215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0C6215">
          <w:rPr>
            <w:rStyle w:val="a3"/>
            <w:rFonts w:ascii="Times New Roman" w:hAnsi="Times New Roman"/>
            <w:sz w:val="28"/>
            <w:szCs w:val="28"/>
          </w:rPr>
          <w:t>doc</w:t>
        </w:r>
        <w:r w:rsidRPr="000C6215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[143,5 </w:t>
        </w:r>
        <w:r w:rsidRPr="000C6215">
          <w:rPr>
            <w:rStyle w:val="a3"/>
            <w:rFonts w:ascii="Times New Roman" w:hAnsi="Times New Roman"/>
            <w:sz w:val="28"/>
            <w:szCs w:val="28"/>
          </w:rPr>
          <w:t>Kb</w:t>
        </w:r>
        <w:r w:rsidRPr="000C6215">
          <w:rPr>
            <w:rStyle w:val="a3"/>
            <w:rFonts w:ascii="Times New Roman" w:hAnsi="Times New Roman"/>
            <w:sz w:val="28"/>
            <w:szCs w:val="28"/>
            <w:lang w:val="uk-UA"/>
          </w:rPr>
          <w:t>][3637]</w:t>
        </w:r>
      </w:hyperlink>
      <w:r w:rsidRPr="000C62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253144" w:rsidRPr="004273A0" w:rsidRDefault="00253144" w:rsidP="00253144">
      <w:pPr>
        <w:pStyle w:val="1"/>
        <w:numPr>
          <w:ilvl w:val="0"/>
          <w:numId w:val="4"/>
        </w:numPr>
        <w:spacing w:line="240" w:lineRule="auto"/>
        <w:ind w:left="0" w:firstLine="709"/>
        <w:rPr>
          <w:szCs w:val="28"/>
          <w:lang w:val="uk-UA"/>
        </w:rPr>
      </w:pPr>
      <w:proofErr w:type="spellStart"/>
      <w:r w:rsidRPr="004273A0">
        <w:rPr>
          <w:szCs w:val="28"/>
          <w:lang w:val="uk-UA"/>
        </w:rPr>
        <w:lastRenderedPageBreak/>
        <w:t>Малихіна</w:t>
      </w:r>
      <w:proofErr w:type="spellEnd"/>
      <w:r w:rsidRPr="004273A0">
        <w:rPr>
          <w:szCs w:val="28"/>
          <w:lang w:val="uk-UA"/>
        </w:rPr>
        <w:t xml:space="preserve"> Я.А. Т</w:t>
      </w:r>
      <w:proofErr w:type="spellStart"/>
      <w:r w:rsidRPr="004273A0">
        <w:rPr>
          <w:szCs w:val="28"/>
        </w:rPr>
        <w:t>eope</w:t>
      </w:r>
      <w:proofErr w:type="spellEnd"/>
      <w:r w:rsidRPr="004273A0">
        <w:rPr>
          <w:szCs w:val="28"/>
          <w:lang w:val="uk-UA"/>
        </w:rPr>
        <w:t>тик</w:t>
      </w:r>
      <w:proofErr w:type="spellStart"/>
      <w:r w:rsidRPr="004273A0">
        <w:rPr>
          <w:szCs w:val="28"/>
        </w:rPr>
        <w:t>o</w:t>
      </w:r>
      <w:proofErr w:type="spellEnd"/>
      <w:r w:rsidRPr="004273A0">
        <w:rPr>
          <w:szCs w:val="28"/>
          <w:lang w:val="uk-UA"/>
        </w:rPr>
        <w:t>-м</w:t>
      </w:r>
      <w:proofErr w:type="spellStart"/>
      <w:r w:rsidRPr="004273A0">
        <w:rPr>
          <w:szCs w:val="28"/>
        </w:rPr>
        <w:t>e</w:t>
      </w:r>
      <w:proofErr w:type="spellEnd"/>
      <w:r w:rsidRPr="004273A0">
        <w:rPr>
          <w:szCs w:val="28"/>
          <w:lang w:val="uk-UA"/>
        </w:rPr>
        <w:t>т</w:t>
      </w:r>
      <w:proofErr w:type="spellStart"/>
      <w:r w:rsidRPr="004273A0">
        <w:rPr>
          <w:szCs w:val="28"/>
        </w:rPr>
        <w:t>o</w:t>
      </w:r>
      <w:proofErr w:type="spellEnd"/>
      <w:r w:rsidRPr="004273A0">
        <w:rPr>
          <w:szCs w:val="28"/>
          <w:lang w:val="uk-UA"/>
        </w:rPr>
        <w:t>д</w:t>
      </w:r>
      <w:proofErr w:type="spellStart"/>
      <w:r w:rsidRPr="004273A0">
        <w:rPr>
          <w:szCs w:val="28"/>
        </w:rPr>
        <w:t>o</w:t>
      </w:r>
      <w:proofErr w:type="spellEnd"/>
      <w:r w:rsidRPr="004273A0">
        <w:rPr>
          <w:szCs w:val="28"/>
          <w:lang w:val="uk-UA"/>
        </w:rPr>
        <w:t>л</w:t>
      </w:r>
      <w:proofErr w:type="spellStart"/>
      <w:r w:rsidRPr="004273A0">
        <w:rPr>
          <w:szCs w:val="28"/>
        </w:rPr>
        <w:t>o</w:t>
      </w:r>
      <w:proofErr w:type="spellEnd"/>
      <w:r w:rsidRPr="004273A0">
        <w:rPr>
          <w:szCs w:val="28"/>
          <w:lang w:val="uk-UA"/>
        </w:rPr>
        <w:t>г</w:t>
      </w:r>
      <w:proofErr w:type="spellStart"/>
      <w:r w:rsidRPr="004273A0">
        <w:rPr>
          <w:szCs w:val="28"/>
        </w:rPr>
        <w:t>i</w:t>
      </w:r>
      <w:r w:rsidRPr="004273A0">
        <w:rPr>
          <w:szCs w:val="28"/>
          <w:lang w:val="uk-UA"/>
        </w:rPr>
        <w:t>чн</w:t>
      </w:r>
      <w:r w:rsidRPr="004273A0">
        <w:rPr>
          <w:szCs w:val="28"/>
        </w:rPr>
        <w:t>i</w:t>
      </w:r>
      <w:proofErr w:type="spellEnd"/>
      <w:r w:rsidRPr="004273A0">
        <w:rPr>
          <w:szCs w:val="28"/>
          <w:lang w:val="uk-UA"/>
        </w:rPr>
        <w:t xml:space="preserve"> з</w:t>
      </w:r>
      <w:proofErr w:type="spellStart"/>
      <w:r w:rsidRPr="004273A0">
        <w:rPr>
          <w:szCs w:val="28"/>
        </w:rPr>
        <w:t>aca</w:t>
      </w:r>
      <w:r w:rsidRPr="004273A0">
        <w:rPr>
          <w:szCs w:val="28"/>
          <w:lang w:val="uk-UA"/>
        </w:rPr>
        <w:t>ди</w:t>
      </w:r>
      <w:proofErr w:type="spellEnd"/>
      <w:r w:rsidRPr="004273A0">
        <w:rPr>
          <w:szCs w:val="28"/>
          <w:lang w:val="uk-UA"/>
        </w:rPr>
        <w:t xml:space="preserve"> управління взаємодією вищого навчального закладу із зовнішнім середовищем: монографія / Я.А. </w:t>
      </w:r>
      <w:proofErr w:type="spellStart"/>
      <w:r w:rsidRPr="004273A0">
        <w:rPr>
          <w:szCs w:val="28"/>
          <w:lang w:val="uk-UA"/>
        </w:rPr>
        <w:t>Малих</w:t>
      </w:r>
      <w:r w:rsidRPr="004273A0">
        <w:rPr>
          <w:szCs w:val="28"/>
          <w:lang w:val="uk-UA"/>
        </w:rPr>
        <w:t>і</w:t>
      </w:r>
      <w:r w:rsidRPr="004273A0">
        <w:rPr>
          <w:szCs w:val="28"/>
          <w:lang w:val="uk-UA"/>
        </w:rPr>
        <w:t>на</w:t>
      </w:r>
      <w:proofErr w:type="spellEnd"/>
      <w:r w:rsidRPr="004273A0">
        <w:rPr>
          <w:szCs w:val="28"/>
          <w:lang w:val="uk-UA"/>
        </w:rPr>
        <w:t xml:space="preserve">. – Харків: </w:t>
      </w:r>
      <w:proofErr w:type="spellStart"/>
      <w:r w:rsidRPr="004273A0">
        <w:rPr>
          <w:szCs w:val="28"/>
          <w:lang w:val="uk-UA"/>
        </w:rPr>
        <w:t>ФОП</w:t>
      </w:r>
      <w:proofErr w:type="spellEnd"/>
      <w:r w:rsidRPr="004273A0">
        <w:rPr>
          <w:szCs w:val="28"/>
          <w:lang w:val="uk-UA"/>
        </w:rPr>
        <w:t xml:space="preserve"> </w:t>
      </w:r>
      <w:proofErr w:type="spellStart"/>
      <w:r w:rsidRPr="004273A0">
        <w:rPr>
          <w:szCs w:val="28"/>
          <w:lang w:val="uk-UA"/>
        </w:rPr>
        <w:t>Шейніна</w:t>
      </w:r>
      <w:proofErr w:type="spellEnd"/>
      <w:r w:rsidRPr="004273A0">
        <w:rPr>
          <w:szCs w:val="28"/>
          <w:lang w:val="uk-UA"/>
        </w:rPr>
        <w:t xml:space="preserve"> О.В., 2013. – 420с.</w:t>
      </w:r>
    </w:p>
    <w:p w:rsidR="00867430" w:rsidRPr="00253144" w:rsidRDefault="00867430">
      <w:pPr>
        <w:rPr>
          <w:lang w:val="uk-UA"/>
        </w:rPr>
      </w:pPr>
    </w:p>
    <w:sectPr w:rsidR="00867430" w:rsidRPr="00253144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601A1214"/>
    <w:multiLevelType w:val="hybridMultilevel"/>
    <w:tmpl w:val="AA8E7A3A"/>
    <w:lvl w:ilvl="0" w:tplc="8392F59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53144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53144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3144"/>
    <w:rPr>
      <w:color w:val="000080"/>
      <w:u w:val="single"/>
      <w:lang/>
    </w:rPr>
  </w:style>
  <w:style w:type="paragraph" w:styleId="a4">
    <w:name w:val="No Spacing"/>
    <w:link w:val="a5"/>
    <w:uiPriority w:val="1"/>
    <w:qFormat/>
    <w:rsid w:val="00253144"/>
    <w:pPr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53144"/>
    <w:rPr>
      <w:rFonts w:ascii="Calibri" w:eastAsia="Calibri" w:hAnsi="Calibri" w:cs="Times New Roman"/>
    </w:rPr>
  </w:style>
  <w:style w:type="paragraph" w:customStyle="1" w:styleId="1">
    <w:name w:val="Рабочий 1"/>
    <w:basedOn w:val="a"/>
    <w:qFormat/>
    <w:rsid w:val="00253144"/>
    <w:pPr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ttachment">
    <w:name w:val="attachment"/>
    <w:rsid w:val="00253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n.org.ua/engine/download.php?id=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2020-11-11T09:54:00Z</dcterms:created>
  <dcterms:modified xsi:type="dcterms:W3CDTF">2020-11-11T09:55:00Z</dcterms:modified>
</cp:coreProperties>
</file>