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E2" w:rsidRPr="00F15D1C" w:rsidRDefault="009437E2" w:rsidP="009437E2">
      <w:pPr>
        <w:ind w:firstLine="709"/>
        <w:rPr>
          <w:b/>
          <w:bCs/>
          <w:iCs/>
          <w:sz w:val="28"/>
          <w:szCs w:val="28"/>
          <w:lang w:val="uk-UA"/>
        </w:rPr>
      </w:pPr>
      <w:r w:rsidRPr="00F15D1C">
        <w:rPr>
          <w:b/>
          <w:bCs/>
          <w:iCs/>
          <w:sz w:val="28"/>
          <w:szCs w:val="28"/>
          <w:lang w:val="uk-UA"/>
        </w:rPr>
        <w:t>Корольова Н.Ю.</w:t>
      </w:r>
    </w:p>
    <w:p w:rsidR="009437E2" w:rsidRPr="006E42B6" w:rsidRDefault="009437E2" w:rsidP="009437E2">
      <w:pPr>
        <w:pStyle w:val="a3"/>
        <w:tabs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6E42B6">
        <w:rPr>
          <w:b/>
          <w:sz w:val="28"/>
          <w:szCs w:val="28"/>
          <w:lang w:val="uk-UA"/>
        </w:rPr>
        <w:t>ТЕХНОЛОГІЯ КОРЕКЦІЇ ПРОГРАМ З ФІЗИЧНОГО ВИХОВАННЯ</w:t>
      </w:r>
    </w:p>
    <w:p w:rsidR="009437E2" w:rsidRPr="006E42B6" w:rsidRDefault="009437E2" w:rsidP="009437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2B6">
        <w:rPr>
          <w:rFonts w:ascii="Times New Roman" w:hAnsi="Times New Roman"/>
          <w:sz w:val="28"/>
          <w:szCs w:val="28"/>
          <w:lang w:val="uk-UA"/>
        </w:rPr>
        <w:t xml:space="preserve">Модельні характеристики рівнів фізичного стану і програми занять фізичними вправами </w:t>
      </w:r>
      <w:r>
        <w:rPr>
          <w:rFonts w:ascii="Times New Roman" w:hAnsi="Times New Roman"/>
          <w:sz w:val="28"/>
          <w:szCs w:val="28"/>
          <w:lang w:val="uk-UA"/>
        </w:rPr>
        <w:t>це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план, який повинен коригуватися з урахуванням фактичних змін, що відбуваються в організмі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Технологія корекції програм має свої відмінності в зале</w:t>
      </w:r>
      <w:r w:rsidRPr="006E42B6">
        <w:rPr>
          <w:rFonts w:ascii="Times New Roman" w:hAnsi="Times New Roman"/>
          <w:sz w:val="28"/>
          <w:szCs w:val="28"/>
          <w:lang w:val="uk-UA"/>
        </w:rPr>
        <w:t>ж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ності від їх виду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групові та індивідуальні.</w:t>
      </w:r>
    </w:p>
    <w:p w:rsidR="009437E2" w:rsidRDefault="009437E2" w:rsidP="009437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2B6">
        <w:rPr>
          <w:rFonts w:ascii="Times New Roman" w:hAnsi="Times New Roman"/>
          <w:sz w:val="28"/>
          <w:szCs w:val="28"/>
          <w:lang w:val="uk-UA"/>
        </w:rPr>
        <w:t>Групові програми складаються для осіб певного віку і статі, відповідно до з</w:t>
      </w:r>
      <w:r w:rsidRPr="006E42B6">
        <w:rPr>
          <w:rFonts w:ascii="Times New Roman" w:hAnsi="Times New Roman"/>
          <w:sz w:val="28"/>
          <w:szCs w:val="28"/>
          <w:lang w:val="uk-UA"/>
        </w:rPr>
        <w:t>а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вдань фізичного виховання. Такі програми мають свій </w:t>
      </w:r>
      <w:r>
        <w:rPr>
          <w:rFonts w:ascii="Times New Roman" w:hAnsi="Times New Roman"/>
          <w:sz w:val="28"/>
          <w:szCs w:val="28"/>
          <w:lang w:val="uk-UA"/>
        </w:rPr>
        <w:t>складовий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компонент, який базується на вікових і статевих закономірностях розвитку організму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моделях но</w:t>
      </w:r>
      <w:r w:rsidRPr="006E42B6">
        <w:rPr>
          <w:rFonts w:ascii="Times New Roman" w:hAnsi="Times New Roman"/>
          <w:sz w:val="28"/>
          <w:szCs w:val="28"/>
          <w:lang w:val="uk-UA"/>
        </w:rPr>
        <w:t>р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мативного рівня фізичної підготовленості, який повинен бути досягнутий в процесі занять. </w:t>
      </w:r>
    </w:p>
    <w:p w:rsidR="009437E2" w:rsidRPr="006E42B6" w:rsidRDefault="009437E2" w:rsidP="009437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2B6">
        <w:rPr>
          <w:rFonts w:ascii="Times New Roman" w:hAnsi="Times New Roman"/>
          <w:sz w:val="28"/>
          <w:szCs w:val="28"/>
          <w:lang w:val="uk-UA"/>
        </w:rPr>
        <w:t>Корекція групових програм здійснюється з урахуванням наступних факторів</w:t>
      </w:r>
      <w:r>
        <w:rPr>
          <w:rFonts w:ascii="Times New Roman" w:hAnsi="Times New Roman"/>
          <w:sz w:val="28"/>
          <w:szCs w:val="28"/>
          <w:lang w:val="uk-UA"/>
        </w:rPr>
        <w:t xml:space="preserve">, а саме: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</w:t>
      </w:r>
      <w:r w:rsidRPr="00C91756">
        <w:rPr>
          <w:rFonts w:ascii="Times New Roman" w:hAnsi="Times New Roman"/>
          <w:sz w:val="28"/>
          <w:szCs w:val="28"/>
          <w:lang w:val="uk-UA"/>
        </w:rPr>
        <w:t>ліматогеографічних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</w:t>
      </w:r>
      <w:r w:rsidRPr="00C91756">
        <w:rPr>
          <w:rFonts w:ascii="Times New Roman" w:hAnsi="Times New Roman"/>
          <w:sz w:val="28"/>
          <w:szCs w:val="28"/>
          <w:lang w:val="uk-UA"/>
        </w:rPr>
        <w:t>нтропогенних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91756">
        <w:rPr>
          <w:rFonts w:ascii="Times New Roman" w:hAnsi="Times New Roman"/>
          <w:sz w:val="28"/>
          <w:szCs w:val="28"/>
          <w:lang w:val="uk-UA"/>
        </w:rPr>
        <w:t>мотив</w:t>
      </w:r>
      <w:r>
        <w:rPr>
          <w:rFonts w:ascii="Times New Roman" w:hAnsi="Times New Roman"/>
          <w:sz w:val="28"/>
          <w:szCs w:val="28"/>
          <w:lang w:val="uk-UA"/>
        </w:rPr>
        <w:t xml:space="preserve">аційних, </w:t>
      </w:r>
      <w:r w:rsidRPr="00C91756">
        <w:rPr>
          <w:rFonts w:ascii="Times New Roman" w:hAnsi="Times New Roman"/>
          <w:sz w:val="28"/>
          <w:szCs w:val="28"/>
          <w:lang w:val="uk-UA"/>
        </w:rPr>
        <w:t>національних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37E2" w:rsidRPr="006E42B6" w:rsidRDefault="009437E2" w:rsidP="009437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2B6">
        <w:rPr>
          <w:rFonts w:ascii="Times New Roman" w:hAnsi="Times New Roman"/>
          <w:sz w:val="28"/>
          <w:szCs w:val="28"/>
          <w:lang w:val="uk-UA"/>
        </w:rPr>
        <w:t xml:space="preserve">Групові програми </w:t>
      </w:r>
      <w:r>
        <w:rPr>
          <w:rFonts w:ascii="Times New Roman" w:hAnsi="Times New Roman"/>
          <w:sz w:val="28"/>
          <w:szCs w:val="28"/>
          <w:lang w:val="uk-UA"/>
        </w:rPr>
        <w:t>складаються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для осіб, об'єднаних </w:t>
      </w:r>
      <w:r>
        <w:rPr>
          <w:rFonts w:ascii="Times New Roman" w:hAnsi="Times New Roman"/>
          <w:sz w:val="28"/>
          <w:szCs w:val="28"/>
          <w:lang w:val="uk-UA"/>
        </w:rPr>
        <w:t>за наступними ознаками</w:t>
      </w:r>
      <w:r w:rsidRPr="006E42B6">
        <w:rPr>
          <w:rFonts w:ascii="Times New Roman" w:hAnsi="Times New Roman"/>
          <w:sz w:val="28"/>
          <w:szCs w:val="28"/>
          <w:lang w:val="uk-UA"/>
        </w:rPr>
        <w:t>: рівнем фізичного стану, рівнем фізичної підготовленості, нозологічними видом з</w:t>
      </w:r>
      <w:r w:rsidRPr="006E42B6">
        <w:rPr>
          <w:rFonts w:ascii="Times New Roman" w:hAnsi="Times New Roman"/>
          <w:sz w:val="28"/>
          <w:szCs w:val="28"/>
          <w:lang w:val="uk-UA"/>
        </w:rPr>
        <w:t>а</w:t>
      </w:r>
      <w:r w:rsidRPr="006E42B6">
        <w:rPr>
          <w:rFonts w:ascii="Times New Roman" w:hAnsi="Times New Roman"/>
          <w:sz w:val="28"/>
          <w:szCs w:val="28"/>
          <w:lang w:val="uk-UA"/>
        </w:rPr>
        <w:t>хворювання тощо.</w:t>
      </w:r>
    </w:p>
    <w:p w:rsidR="009437E2" w:rsidRPr="006E42B6" w:rsidRDefault="009437E2" w:rsidP="009437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Коригування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цих програм здійснюється з урахуванням перерахованих факт</w:t>
      </w:r>
      <w:r w:rsidRPr="006E42B6">
        <w:rPr>
          <w:rFonts w:ascii="Times New Roman" w:hAnsi="Times New Roman"/>
          <w:sz w:val="28"/>
          <w:szCs w:val="28"/>
          <w:lang w:val="uk-UA"/>
        </w:rPr>
        <w:t>о</w:t>
      </w:r>
      <w:r w:rsidRPr="006E42B6">
        <w:rPr>
          <w:rFonts w:ascii="Times New Roman" w:hAnsi="Times New Roman"/>
          <w:sz w:val="28"/>
          <w:szCs w:val="28"/>
          <w:lang w:val="uk-UA"/>
        </w:rPr>
        <w:t>рів, а також з використанням технології корекції індивідуальних програм.</w:t>
      </w:r>
    </w:p>
    <w:p w:rsidR="009437E2" w:rsidRPr="006E42B6" w:rsidRDefault="009437E2" w:rsidP="009437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2B6">
        <w:rPr>
          <w:rFonts w:ascii="Times New Roman" w:hAnsi="Times New Roman"/>
          <w:sz w:val="28"/>
          <w:szCs w:val="28"/>
          <w:lang w:val="uk-UA"/>
        </w:rPr>
        <w:t xml:space="preserve">Корекція індивідуальних і групових програм </w:t>
      </w:r>
      <w:r>
        <w:rPr>
          <w:rFonts w:ascii="Times New Roman" w:hAnsi="Times New Roman"/>
          <w:sz w:val="28"/>
          <w:szCs w:val="28"/>
          <w:lang w:val="uk-UA"/>
        </w:rPr>
        <w:t>поділяється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на поточну та опер</w:t>
      </w:r>
      <w:r w:rsidRPr="006E42B6">
        <w:rPr>
          <w:rFonts w:ascii="Times New Roman" w:hAnsi="Times New Roman"/>
          <w:sz w:val="28"/>
          <w:szCs w:val="28"/>
          <w:lang w:val="uk-UA"/>
        </w:rPr>
        <w:t>а</w:t>
      </w:r>
      <w:r w:rsidRPr="006E42B6">
        <w:rPr>
          <w:rFonts w:ascii="Times New Roman" w:hAnsi="Times New Roman"/>
          <w:sz w:val="28"/>
          <w:szCs w:val="28"/>
          <w:lang w:val="uk-UA"/>
        </w:rPr>
        <w:t>тивну. Поточна корекція здійснюється за результатами контролю відновлення фун</w:t>
      </w:r>
      <w:r w:rsidRPr="006E42B6">
        <w:rPr>
          <w:rFonts w:ascii="Times New Roman" w:hAnsi="Times New Roman"/>
          <w:sz w:val="28"/>
          <w:szCs w:val="28"/>
          <w:lang w:val="uk-UA"/>
        </w:rPr>
        <w:t>к</w:t>
      </w:r>
      <w:r w:rsidRPr="006E42B6">
        <w:rPr>
          <w:rFonts w:ascii="Times New Roman" w:hAnsi="Times New Roman"/>
          <w:sz w:val="28"/>
          <w:szCs w:val="28"/>
          <w:lang w:val="uk-UA"/>
        </w:rPr>
        <w:t>цій організму після попереднього заняття, після серії занять або вимушеної перерви в заняттях, пов'язаних з хворобою.</w:t>
      </w:r>
    </w:p>
    <w:p w:rsidR="009437E2" w:rsidRPr="006E42B6" w:rsidRDefault="009437E2" w:rsidP="009437E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2B6">
        <w:rPr>
          <w:rFonts w:ascii="Times New Roman" w:hAnsi="Times New Roman"/>
          <w:sz w:val="28"/>
          <w:szCs w:val="28"/>
          <w:lang w:val="uk-UA"/>
        </w:rPr>
        <w:t>Оперативна корекція передбачає: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42B6">
        <w:rPr>
          <w:rFonts w:ascii="Times New Roman" w:hAnsi="Times New Roman"/>
          <w:sz w:val="28"/>
          <w:szCs w:val="28"/>
          <w:lang w:val="uk-UA"/>
        </w:rPr>
        <w:t>виправлення технічн</w:t>
      </w:r>
      <w:r>
        <w:rPr>
          <w:rFonts w:ascii="Times New Roman" w:hAnsi="Times New Roman"/>
          <w:sz w:val="28"/>
          <w:szCs w:val="28"/>
          <w:lang w:val="uk-UA"/>
        </w:rPr>
        <w:t>их помилок при вик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нанні вправи, </w:t>
      </w:r>
      <w:r w:rsidRPr="006E42B6">
        <w:rPr>
          <w:rFonts w:ascii="Times New Roman" w:hAnsi="Times New Roman"/>
          <w:sz w:val="28"/>
          <w:szCs w:val="28"/>
          <w:lang w:val="uk-UA"/>
        </w:rPr>
        <w:t>введення додаткових спроб для закріплення рухової навички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E42B6">
        <w:rPr>
          <w:rFonts w:ascii="Times New Roman" w:hAnsi="Times New Roman"/>
          <w:sz w:val="28"/>
          <w:szCs w:val="28"/>
          <w:lang w:val="uk-UA"/>
        </w:rPr>
        <w:t xml:space="preserve"> регул</w:t>
      </w:r>
      <w:r w:rsidRPr="006E42B6">
        <w:rPr>
          <w:rFonts w:ascii="Times New Roman" w:hAnsi="Times New Roman"/>
          <w:sz w:val="28"/>
          <w:szCs w:val="28"/>
          <w:lang w:val="uk-UA"/>
        </w:rPr>
        <w:t>ю</w:t>
      </w:r>
      <w:r w:rsidRPr="006E42B6">
        <w:rPr>
          <w:rFonts w:ascii="Times New Roman" w:hAnsi="Times New Roman"/>
          <w:sz w:val="28"/>
          <w:szCs w:val="28"/>
          <w:lang w:val="uk-UA"/>
        </w:rPr>
        <w:t>вання інтенсивності фізичного навантаження на занятті.</w:t>
      </w:r>
    </w:p>
    <w:p w:rsidR="009437E2" w:rsidRPr="001B7553" w:rsidRDefault="009437E2" w:rsidP="009437E2">
      <w:pPr>
        <w:pStyle w:val="a5"/>
        <w:ind w:firstLine="709"/>
        <w:jc w:val="both"/>
        <w:rPr>
          <w:lang w:val="uk-UA"/>
        </w:rPr>
      </w:pPr>
      <w:r w:rsidRPr="006E42B6">
        <w:rPr>
          <w:rFonts w:ascii="Times New Roman" w:hAnsi="Times New Roman"/>
          <w:sz w:val="28"/>
          <w:szCs w:val="28"/>
          <w:lang w:val="uk-UA"/>
        </w:rPr>
        <w:t>Корекція програм занять здійснюється після завершення етапу підготовки, про що свідчить досягнення модельної характеристики вищого рівня фізичного стану, з урахуванням індивідуальних адаптаційних реакцій організму.</w:t>
      </w:r>
    </w:p>
    <w:p w:rsidR="00867430" w:rsidRPr="009437E2" w:rsidRDefault="00867430">
      <w:pPr>
        <w:rPr>
          <w:lang w:val="uk-UA"/>
        </w:rPr>
      </w:pPr>
    </w:p>
    <w:sectPr w:rsidR="00867430" w:rsidRPr="009437E2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37E2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37E2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E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9437E2"/>
    <w:pPr>
      <w:widowControl/>
      <w:autoSpaceDE/>
      <w:autoSpaceDN/>
      <w:adjustRightInd/>
      <w:spacing w:before="100" w:beforeAutospacing="1" w:after="100" w:afterAutospacing="1"/>
    </w:pPr>
    <w:rPr>
      <w:lang/>
    </w:rPr>
  </w:style>
  <w:style w:type="paragraph" w:styleId="a5">
    <w:name w:val="Plain Text"/>
    <w:basedOn w:val="a"/>
    <w:link w:val="a6"/>
    <w:rsid w:val="009437E2"/>
    <w:pPr>
      <w:widowControl/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basedOn w:val="a0"/>
    <w:link w:val="a5"/>
    <w:rsid w:val="009437E2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Обычный (веб) Знак"/>
    <w:link w:val="a3"/>
    <w:rsid w:val="009437E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2020-11-11T09:47:00Z</dcterms:created>
  <dcterms:modified xsi:type="dcterms:W3CDTF">2020-11-11T09:48:00Z</dcterms:modified>
</cp:coreProperties>
</file>