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30" w:rsidRPr="009555B7" w:rsidRDefault="00D97F30" w:rsidP="00D97F30">
      <w:pPr>
        <w:ind w:firstLine="709"/>
        <w:rPr>
          <w:b/>
          <w:sz w:val="28"/>
          <w:szCs w:val="28"/>
          <w:lang w:val="uk-UA"/>
        </w:rPr>
      </w:pPr>
      <w:proofErr w:type="spellStart"/>
      <w:r w:rsidRPr="009555B7">
        <w:rPr>
          <w:b/>
          <w:sz w:val="28"/>
          <w:szCs w:val="28"/>
          <w:lang w:val="uk-UA"/>
        </w:rPr>
        <w:t>Фурсова</w:t>
      </w:r>
      <w:proofErr w:type="spellEnd"/>
      <w:r w:rsidRPr="009555B7">
        <w:rPr>
          <w:b/>
          <w:sz w:val="28"/>
          <w:szCs w:val="28"/>
          <w:lang w:val="uk-UA"/>
        </w:rPr>
        <w:t xml:space="preserve"> К.С.</w:t>
      </w:r>
    </w:p>
    <w:p w:rsidR="00D97F30" w:rsidRDefault="00D97F30" w:rsidP="00D97F30">
      <w:pPr>
        <w:ind w:firstLine="709"/>
        <w:jc w:val="both"/>
        <w:rPr>
          <w:b/>
          <w:sz w:val="28"/>
          <w:szCs w:val="28"/>
          <w:lang w:val="uk-UA"/>
        </w:rPr>
      </w:pPr>
      <w:r w:rsidRPr="009555B7">
        <w:rPr>
          <w:b/>
          <w:sz w:val="28"/>
          <w:szCs w:val="28"/>
          <w:lang w:val="uk-UA"/>
        </w:rPr>
        <w:t>АНАЛ</w:t>
      </w:r>
      <w:r>
        <w:rPr>
          <w:b/>
          <w:sz w:val="28"/>
          <w:szCs w:val="28"/>
          <w:lang w:val="uk-UA"/>
        </w:rPr>
        <w:t>ІЗ ЗВ</w:t>
      </w:r>
      <w:r w:rsidRPr="009555B7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ЯЗКУ НАВЧАЛЬНОЇ МОТИВАЦІЇ ТА САМООЦІНКИ У СТУДЕНТІВ</w:t>
      </w:r>
    </w:p>
    <w:p w:rsidR="00D97F30" w:rsidRDefault="00D97F30" w:rsidP="00D97F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Мотивація є одним із ключових факторів успіху будь-якої діяльності людини. Саме мотивація стимулює особистість робити якомога більше для того, аби обрана діяльність була реалізована якнайшвидше та якнайкраще. Не є виключенням і діяльність, пов</w:t>
      </w:r>
      <w:r w:rsidRPr="007A4061">
        <w:rPr>
          <w:sz w:val="28"/>
          <w:szCs w:val="28"/>
          <w:lang w:val="uk-UA"/>
        </w:rPr>
        <w:t xml:space="preserve">’язана </w:t>
      </w:r>
      <w:r>
        <w:rPr>
          <w:sz w:val="28"/>
          <w:szCs w:val="28"/>
          <w:lang w:val="uk-UA"/>
        </w:rPr>
        <w:t>із навчанням. На мотивацію впливає велика кількість факторів, серед яких не останню роль відіграє самооцінка.</w:t>
      </w:r>
    </w:p>
    <w:p w:rsidR="00D97F30" w:rsidRDefault="00D97F30" w:rsidP="00D97F30">
      <w:pPr>
        <w:ind w:firstLine="709"/>
        <w:jc w:val="both"/>
        <w:rPr>
          <w:sz w:val="28"/>
          <w:szCs w:val="28"/>
          <w:lang w:val="uk-UA"/>
        </w:rPr>
      </w:pPr>
      <w:r w:rsidRPr="00BA77A8">
        <w:rPr>
          <w:sz w:val="28"/>
          <w:szCs w:val="28"/>
          <w:lang w:val="uk-UA"/>
        </w:rPr>
        <w:t>Проблеми мотивації відносяться до важливих аспектів психологічного знання, так як їх вивчення допомагає краще зрозуміти сутність тих чи інших вчинків особистості, механізми і причини її діяльності</w:t>
      </w:r>
      <w:r>
        <w:rPr>
          <w:sz w:val="28"/>
          <w:szCs w:val="28"/>
          <w:lang w:val="uk-UA"/>
        </w:rPr>
        <w:t xml:space="preserve">. </w:t>
      </w:r>
      <w:r w:rsidRPr="00435797">
        <w:rPr>
          <w:sz w:val="28"/>
          <w:szCs w:val="28"/>
          <w:lang w:val="uk-UA"/>
        </w:rPr>
        <w:t>Мотивація - це внутрішня енергія, що включає активність людини в житті і на роботі. Вона ґрунтується на мотивах, під якими маються на увазі конкретні спонукання, стимули, які змушують особист</w:t>
      </w:r>
      <w:r>
        <w:rPr>
          <w:sz w:val="28"/>
          <w:szCs w:val="28"/>
          <w:lang w:val="uk-UA"/>
        </w:rPr>
        <w:t>ість діяти і здійснювати вчинки.</w:t>
      </w:r>
    </w:p>
    <w:p w:rsidR="00D97F30" w:rsidRDefault="00D97F30" w:rsidP="00D97F30">
      <w:pPr>
        <w:ind w:firstLine="709"/>
        <w:jc w:val="both"/>
        <w:rPr>
          <w:sz w:val="28"/>
          <w:szCs w:val="28"/>
          <w:lang w:val="uk-UA"/>
        </w:rPr>
      </w:pPr>
      <w:r w:rsidRPr="006402D8">
        <w:rPr>
          <w:sz w:val="28"/>
          <w:szCs w:val="28"/>
          <w:lang w:val="uk-UA"/>
        </w:rPr>
        <w:t>Мотивація як стійке особистісне утворення допомагає суб'єкту виробити свою позицію, своє ставлення до завданн</w:t>
      </w:r>
      <w:r>
        <w:rPr>
          <w:sz w:val="28"/>
          <w:szCs w:val="28"/>
          <w:lang w:val="uk-UA"/>
        </w:rPr>
        <w:t>я</w:t>
      </w:r>
      <w:r w:rsidRPr="006402D8">
        <w:rPr>
          <w:sz w:val="28"/>
          <w:szCs w:val="28"/>
          <w:lang w:val="uk-UA"/>
        </w:rPr>
        <w:t>, можливих шляхів її вирішення.</w:t>
      </w:r>
      <w:r>
        <w:rPr>
          <w:sz w:val="28"/>
          <w:szCs w:val="28"/>
          <w:lang w:val="uk-UA"/>
        </w:rPr>
        <w:t xml:space="preserve"> </w:t>
      </w:r>
    </w:p>
    <w:p w:rsidR="00D97F30" w:rsidRPr="00304984" w:rsidRDefault="00D97F30" w:rsidP="00D97F30">
      <w:pPr>
        <w:ind w:firstLine="709"/>
        <w:jc w:val="both"/>
        <w:rPr>
          <w:sz w:val="28"/>
          <w:szCs w:val="28"/>
          <w:lang w:val="uk-UA"/>
        </w:rPr>
      </w:pPr>
      <w:r w:rsidRPr="00B2122B">
        <w:rPr>
          <w:sz w:val="28"/>
          <w:szCs w:val="28"/>
          <w:lang w:val="uk-UA"/>
        </w:rPr>
        <w:t xml:space="preserve">Якщо говорити про мотивацію студентів, то вона являє собою процеси, методи і засоби їх </w:t>
      </w:r>
      <w:r>
        <w:rPr>
          <w:sz w:val="28"/>
          <w:szCs w:val="28"/>
          <w:lang w:val="uk-UA"/>
        </w:rPr>
        <w:t>заохочення</w:t>
      </w:r>
      <w:r w:rsidRPr="00B2122B">
        <w:rPr>
          <w:sz w:val="28"/>
          <w:szCs w:val="28"/>
          <w:lang w:val="uk-UA"/>
        </w:rPr>
        <w:t xml:space="preserve"> до діяльності</w:t>
      </w:r>
      <w:r>
        <w:rPr>
          <w:sz w:val="28"/>
          <w:szCs w:val="28"/>
          <w:lang w:val="uk-UA"/>
        </w:rPr>
        <w:t>, пов</w:t>
      </w:r>
      <w:r w:rsidRPr="006863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язаної з</w:t>
      </w:r>
      <w:r w:rsidRPr="00B2122B">
        <w:rPr>
          <w:sz w:val="28"/>
          <w:szCs w:val="28"/>
          <w:lang w:val="uk-UA"/>
        </w:rPr>
        <w:t xml:space="preserve"> пізна</w:t>
      </w:r>
      <w:r>
        <w:rPr>
          <w:sz w:val="28"/>
          <w:szCs w:val="28"/>
          <w:lang w:val="uk-UA"/>
        </w:rPr>
        <w:t>нням</w:t>
      </w:r>
      <w:r w:rsidRPr="00B2122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всебічного</w:t>
      </w:r>
      <w:r w:rsidRPr="00B2122B">
        <w:rPr>
          <w:sz w:val="28"/>
          <w:szCs w:val="28"/>
          <w:lang w:val="uk-UA"/>
        </w:rPr>
        <w:t xml:space="preserve"> освоєння </w:t>
      </w:r>
      <w:r>
        <w:rPr>
          <w:sz w:val="28"/>
          <w:szCs w:val="28"/>
          <w:lang w:val="uk-UA"/>
        </w:rPr>
        <w:t xml:space="preserve">саме </w:t>
      </w:r>
      <w:r w:rsidRPr="00B2122B">
        <w:rPr>
          <w:sz w:val="28"/>
          <w:szCs w:val="28"/>
          <w:lang w:val="uk-UA"/>
        </w:rPr>
        <w:t>змісту освіти</w:t>
      </w:r>
      <w:r>
        <w:rPr>
          <w:sz w:val="28"/>
          <w:szCs w:val="28"/>
          <w:lang w:val="uk-UA"/>
        </w:rPr>
        <w:t xml:space="preserve">. </w:t>
      </w:r>
      <w:r w:rsidRPr="00304984">
        <w:rPr>
          <w:sz w:val="28"/>
          <w:szCs w:val="28"/>
          <w:lang w:val="uk-UA"/>
        </w:rPr>
        <w:t>У процесі навчання у студентів виробляється стійка внутрішня мотивація. Вона є джерелом резерву, наявного в ранній юності, і може надавати позитивний вплив на самоорганізацію навчальної діяльності.</w:t>
      </w:r>
    </w:p>
    <w:p w:rsidR="00D97F30" w:rsidRDefault="00D97F30" w:rsidP="00D97F30">
      <w:pPr>
        <w:ind w:firstLine="709"/>
        <w:jc w:val="both"/>
        <w:rPr>
          <w:sz w:val="28"/>
          <w:szCs w:val="28"/>
          <w:lang w:val="uk-UA"/>
        </w:rPr>
      </w:pPr>
      <w:r w:rsidRPr="00304984">
        <w:rPr>
          <w:sz w:val="28"/>
          <w:szCs w:val="28"/>
          <w:lang w:val="uk-UA"/>
        </w:rPr>
        <w:t>Якість досягнень і наполегливість в навчанні залежать від індивідуальних особливостей студентів, їх інтересів, вибору мотиву.</w:t>
      </w:r>
    </w:p>
    <w:p w:rsidR="00D97F30" w:rsidRDefault="00D97F30" w:rsidP="00D97F30">
      <w:pPr>
        <w:ind w:firstLine="709"/>
        <w:jc w:val="both"/>
        <w:rPr>
          <w:sz w:val="28"/>
          <w:szCs w:val="28"/>
          <w:lang w:val="uk-UA"/>
        </w:rPr>
      </w:pPr>
      <w:r w:rsidRPr="00AB449E">
        <w:rPr>
          <w:sz w:val="28"/>
          <w:szCs w:val="28"/>
          <w:lang w:val="uk-UA"/>
        </w:rPr>
        <w:t>Серед реально діючих мотивів навчання в якості домінуючих визначені: мотив придбання глибоких і міцних знань і інтелектуальне задоволення. У професійн</w:t>
      </w:r>
      <w:r>
        <w:rPr>
          <w:sz w:val="28"/>
          <w:szCs w:val="28"/>
          <w:lang w:val="uk-UA"/>
        </w:rPr>
        <w:t>ій</w:t>
      </w:r>
      <w:r w:rsidRPr="00AB449E">
        <w:rPr>
          <w:sz w:val="28"/>
          <w:szCs w:val="28"/>
          <w:lang w:val="uk-UA"/>
        </w:rPr>
        <w:t xml:space="preserve"> мотивації виділена група мотиві</w:t>
      </w:r>
      <w:r>
        <w:rPr>
          <w:sz w:val="28"/>
          <w:szCs w:val="28"/>
          <w:lang w:val="uk-UA"/>
        </w:rPr>
        <w:t>в з високими показниками виражен</w:t>
      </w:r>
      <w:r w:rsidRPr="00AB449E">
        <w:rPr>
          <w:sz w:val="28"/>
          <w:szCs w:val="28"/>
          <w:lang w:val="uk-UA"/>
        </w:rPr>
        <w:t>ості: самовдосконалення, досягнення в професії самореалі</w:t>
      </w:r>
      <w:r>
        <w:rPr>
          <w:sz w:val="28"/>
          <w:szCs w:val="28"/>
          <w:lang w:val="uk-UA"/>
        </w:rPr>
        <w:t>зації, отримання цікавої роботи.</w:t>
      </w:r>
    </w:p>
    <w:p w:rsidR="00D97F30" w:rsidRDefault="00D97F30" w:rsidP="00D97F30">
      <w:pPr>
        <w:ind w:firstLine="709"/>
        <w:jc w:val="both"/>
        <w:rPr>
          <w:sz w:val="28"/>
          <w:szCs w:val="28"/>
          <w:lang w:val="uk-UA"/>
        </w:rPr>
      </w:pPr>
      <w:r w:rsidRPr="00C0216C">
        <w:rPr>
          <w:sz w:val="28"/>
          <w:szCs w:val="28"/>
          <w:lang w:val="uk-UA"/>
        </w:rPr>
        <w:t xml:space="preserve">Протягом декількох останніх десятиліть проблема самооцінки є однією з </w:t>
      </w:r>
      <w:r>
        <w:rPr>
          <w:sz w:val="28"/>
          <w:szCs w:val="28"/>
          <w:lang w:val="uk-UA"/>
        </w:rPr>
        <w:t xml:space="preserve">тих, що </w:t>
      </w:r>
      <w:r w:rsidRPr="00C0216C">
        <w:rPr>
          <w:sz w:val="28"/>
          <w:szCs w:val="28"/>
          <w:lang w:val="uk-UA"/>
        </w:rPr>
        <w:t>інтенсивно розробляються, особливо в зарубіжній психології.</w:t>
      </w:r>
    </w:p>
    <w:p w:rsidR="00D97F30" w:rsidRDefault="00D97F30" w:rsidP="00D97F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83202">
        <w:rPr>
          <w:sz w:val="28"/>
          <w:szCs w:val="28"/>
          <w:lang w:val="uk-UA"/>
        </w:rPr>
        <w:t>оняття «самооцінка» в</w:t>
      </w:r>
      <w:r>
        <w:rPr>
          <w:sz w:val="28"/>
          <w:szCs w:val="28"/>
          <w:lang w:val="uk-UA"/>
        </w:rPr>
        <w:t>ключає в себе</w:t>
      </w:r>
      <w:r w:rsidRPr="00F83202">
        <w:rPr>
          <w:sz w:val="28"/>
          <w:szCs w:val="28"/>
          <w:lang w:val="uk-UA"/>
        </w:rPr>
        <w:t xml:space="preserve"> комплекс проявів особистості</w:t>
      </w:r>
      <w:r>
        <w:rPr>
          <w:sz w:val="28"/>
          <w:szCs w:val="28"/>
          <w:lang w:val="uk-UA"/>
        </w:rPr>
        <w:t xml:space="preserve"> у всіх сферах</w:t>
      </w:r>
      <w:r w:rsidRPr="00F8320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мають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 w:rsidRPr="0084295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язок</w:t>
      </w:r>
      <w:proofErr w:type="spellEnd"/>
      <w:r w:rsidRPr="00F8320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необхідністю </w:t>
      </w:r>
      <w:r w:rsidRPr="00F83202">
        <w:rPr>
          <w:sz w:val="28"/>
          <w:szCs w:val="28"/>
          <w:lang w:val="uk-UA"/>
        </w:rPr>
        <w:t>оцін</w:t>
      </w:r>
      <w:r>
        <w:rPr>
          <w:sz w:val="28"/>
          <w:szCs w:val="28"/>
          <w:lang w:val="uk-UA"/>
        </w:rPr>
        <w:t>ити</w:t>
      </w:r>
      <w:r w:rsidRPr="00F83202">
        <w:rPr>
          <w:sz w:val="28"/>
          <w:szCs w:val="28"/>
          <w:lang w:val="uk-UA"/>
        </w:rPr>
        <w:t xml:space="preserve"> себе в </w:t>
      </w:r>
      <w:r>
        <w:rPr>
          <w:sz w:val="28"/>
          <w:szCs w:val="28"/>
          <w:lang w:val="uk-UA"/>
        </w:rPr>
        <w:t>кожній з них</w:t>
      </w:r>
      <w:r w:rsidRPr="00F8320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</w:t>
      </w:r>
      <w:r w:rsidRPr="006E2C67">
        <w:rPr>
          <w:sz w:val="28"/>
          <w:szCs w:val="28"/>
          <w:lang w:val="uk-UA"/>
        </w:rPr>
        <w:t>ермін «самооцінка» в психологічн</w:t>
      </w:r>
      <w:r>
        <w:rPr>
          <w:sz w:val="28"/>
          <w:szCs w:val="28"/>
          <w:lang w:val="uk-UA"/>
        </w:rPr>
        <w:t>их</w:t>
      </w:r>
      <w:r w:rsidRPr="006E2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дослідженнях</w:t>
      </w:r>
      <w:r w:rsidRPr="006E2C67">
        <w:rPr>
          <w:sz w:val="28"/>
          <w:szCs w:val="28"/>
          <w:lang w:val="uk-UA"/>
        </w:rPr>
        <w:t xml:space="preserve"> розуміється як </w:t>
      </w:r>
      <w:r>
        <w:rPr>
          <w:sz w:val="28"/>
          <w:szCs w:val="28"/>
          <w:lang w:val="uk-UA"/>
        </w:rPr>
        <w:t>багаторівнева</w:t>
      </w:r>
      <w:r w:rsidRPr="006E2C67">
        <w:rPr>
          <w:sz w:val="28"/>
          <w:szCs w:val="28"/>
          <w:lang w:val="uk-UA"/>
        </w:rPr>
        <w:t xml:space="preserve"> система, яка в</w:t>
      </w:r>
      <w:r>
        <w:rPr>
          <w:sz w:val="28"/>
          <w:szCs w:val="28"/>
          <w:lang w:val="uk-UA"/>
        </w:rPr>
        <w:t>пливає на</w:t>
      </w:r>
      <w:r w:rsidRPr="006E2C67">
        <w:rPr>
          <w:sz w:val="28"/>
          <w:szCs w:val="28"/>
          <w:lang w:val="uk-UA"/>
        </w:rPr>
        <w:t xml:space="preserve"> характер ставлення індивіда </w:t>
      </w:r>
      <w:r>
        <w:rPr>
          <w:sz w:val="28"/>
          <w:szCs w:val="28"/>
          <w:lang w:val="uk-UA"/>
        </w:rPr>
        <w:t xml:space="preserve">до себе самого </w:t>
      </w:r>
      <w:r w:rsidRPr="006E2C67">
        <w:rPr>
          <w:sz w:val="28"/>
          <w:szCs w:val="28"/>
          <w:lang w:val="uk-UA"/>
        </w:rPr>
        <w:t xml:space="preserve">і включає загальну самооцінку, яка відображатиме </w:t>
      </w:r>
      <w:r>
        <w:rPr>
          <w:sz w:val="28"/>
          <w:szCs w:val="28"/>
          <w:lang w:val="uk-UA"/>
        </w:rPr>
        <w:t xml:space="preserve">загальний </w:t>
      </w:r>
      <w:r w:rsidRPr="006E2C67">
        <w:rPr>
          <w:sz w:val="28"/>
          <w:szCs w:val="28"/>
          <w:lang w:val="uk-UA"/>
        </w:rPr>
        <w:t xml:space="preserve">рівень </w:t>
      </w:r>
      <w:r>
        <w:rPr>
          <w:sz w:val="28"/>
          <w:szCs w:val="28"/>
          <w:lang w:val="uk-UA"/>
        </w:rPr>
        <w:t>ставлення до себе</w:t>
      </w:r>
      <w:r w:rsidRPr="006E2C67">
        <w:rPr>
          <w:sz w:val="28"/>
          <w:szCs w:val="28"/>
          <w:lang w:val="uk-UA"/>
        </w:rPr>
        <w:t xml:space="preserve">, і парціальні, </w:t>
      </w:r>
      <w:r>
        <w:rPr>
          <w:sz w:val="28"/>
          <w:szCs w:val="28"/>
          <w:lang w:val="uk-UA"/>
        </w:rPr>
        <w:t>тобто окремі</w:t>
      </w:r>
      <w:r w:rsidRPr="006E2C67">
        <w:rPr>
          <w:sz w:val="28"/>
          <w:szCs w:val="28"/>
          <w:lang w:val="uk-UA"/>
        </w:rPr>
        <w:t xml:space="preserve"> самооцінки, </w:t>
      </w:r>
      <w:r>
        <w:rPr>
          <w:sz w:val="28"/>
          <w:szCs w:val="28"/>
          <w:lang w:val="uk-UA"/>
        </w:rPr>
        <w:t>які</w:t>
      </w:r>
      <w:r w:rsidRPr="006E2C67">
        <w:rPr>
          <w:sz w:val="28"/>
          <w:szCs w:val="28"/>
          <w:lang w:val="uk-UA"/>
        </w:rPr>
        <w:t xml:space="preserve"> характеризують</w:t>
      </w:r>
      <w:r>
        <w:rPr>
          <w:sz w:val="28"/>
          <w:szCs w:val="28"/>
          <w:lang w:val="uk-UA"/>
        </w:rPr>
        <w:t xml:space="preserve"> те, як особистість</w:t>
      </w:r>
      <w:r w:rsidRPr="006E2C67">
        <w:rPr>
          <w:sz w:val="28"/>
          <w:szCs w:val="28"/>
          <w:lang w:val="uk-UA"/>
        </w:rPr>
        <w:t xml:space="preserve"> відн</w:t>
      </w:r>
      <w:r>
        <w:rPr>
          <w:sz w:val="28"/>
          <w:szCs w:val="28"/>
          <w:lang w:val="uk-UA"/>
        </w:rPr>
        <w:t>оситься</w:t>
      </w:r>
      <w:r w:rsidRPr="006E2C67">
        <w:rPr>
          <w:sz w:val="28"/>
          <w:szCs w:val="28"/>
          <w:lang w:val="uk-UA"/>
        </w:rPr>
        <w:t xml:space="preserve"> до окремих сторін своєї особистості, вчинків, </w:t>
      </w:r>
      <w:r>
        <w:rPr>
          <w:sz w:val="28"/>
          <w:szCs w:val="28"/>
          <w:lang w:val="uk-UA"/>
        </w:rPr>
        <w:t>як оціню свою діяльність.</w:t>
      </w:r>
    </w:p>
    <w:p w:rsidR="00D97F30" w:rsidRDefault="00D97F30" w:rsidP="00D97F3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Взаємо</w:t>
      </w:r>
      <w:r w:rsidRPr="000159D4">
        <w:rPr>
          <w:color w:val="000000"/>
          <w:sz w:val="28"/>
          <w:szCs w:val="28"/>
          <w:lang w:val="uk-UA"/>
        </w:rPr>
        <w:t>зв’язок</w:t>
      </w:r>
      <w:r>
        <w:rPr>
          <w:color w:val="000000"/>
          <w:sz w:val="28"/>
          <w:szCs w:val="28"/>
          <w:lang w:val="uk-UA"/>
        </w:rPr>
        <w:t xml:space="preserve"> між даними феноменами пояснюється тим, що характерною особливістю студентського віку є досить нестабільна самооцінка, хворобливе відношення до критики та потреба у визнанні іншими людьми власних успіхів на фоні важливості учбово-професійної діяльності.</w:t>
      </w:r>
    </w:p>
    <w:p w:rsidR="00D97F30" w:rsidRPr="009555B7" w:rsidRDefault="00D97F30" w:rsidP="00D97F30">
      <w:pPr>
        <w:ind w:firstLine="709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Отже питання взаємозв’язку навчальної мотивації та самооцінки є дуже </w:t>
      </w:r>
      <w:r w:rsidRPr="009555B7">
        <w:rPr>
          <w:color w:val="000000"/>
          <w:sz w:val="28"/>
          <w:szCs w:val="28"/>
          <w:u w:val="single"/>
          <w:lang w:val="uk-UA"/>
        </w:rPr>
        <w:t>важливим у педагогічній психології.</w:t>
      </w:r>
      <w:r>
        <w:rPr>
          <w:color w:val="000000"/>
          <w:sz w:val="28"/>
          <w:szCs w:val="28"/>
          <w:u w:val="single"/>
          <w:lang w:val="uk-UA"/>
        </w:rPr>
        <w:t xml:space="preserve">                                                                                   </w:t>
      </w:r>
    </w:p>
    <w:p w:rsidR="00D97F30" w:rsidRDefault="00D97F30" w:rsidP="00D97F30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DA0724">
        <w:rPr>
          <w:sz w:val="28"/>
          <w:szCs w:val="28"/>
          <w:lang w:val="uk-UA"/>
        </w:rPr>
        <w:t>Робота виконана під керівництвом доц. каф</w:t>
      </w:r>
      <w:r>
        <w:rPr>
          <w:sz w:val="28"/>
          <w:szCs w:val="28"/>
          <w:lang w:val="uk-UA"/>
        </w:rPr>
        <w:t>едри</w:t>
      </w:r>
      <w:r w:rsidRPr="00DA0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ПП, </w:t>
      </w:r>
      <w:proofErr w:type="spellStart"/>
      <w:r>
        <w:rPr>
          <w:sz w:val="28"/>
          <w:szCs w:val="28"/>
          <w:lang w:val="uk-UA"/>
        </w:rPr>
        <w:t>к.психол.н</w:t>
      </w:r>
      <w:proofErr w:type="spellEnd"/>
      <w:r>
        <w:rPr>
          <w:sz w:val="28"/>
          <w:szCs w:val="28"/>
          <w:lang w:val="uk-UA"/>
        </w:rPr>
        <w:t>.</w:t>
      </w:r>
      <w:r w:rsidRPr="00DA0724">
        <w:rPr>
          <w:sz w:val="28"/>
          <w:szCs w:val="28"/>
          <w:lang w:val="uk-UA"/>
        </w:rPr>
        <w:t xml:space="preserve"> </w:t>
      </w:r>
      <w:proofErr w:type="spellStart"/>
      <w:r w:rsidRPr="00DA0724">
        <w:rPr>
          <w:color w:val="000000"/>
          <w:sz w:val="28"/>
          <w:szCs w:val="28"/>
          <w:shd w:val="clear" w:color="auto" w:fill="FFFFFF"/>
          <w:lang w:val="uk-UA" w:eastAsia="uk-UA"/>
        </w:rPr>
        <w:t>Колчигіної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> </w:t>
      </w:r>
      <w:r w:rsidRPr="00DA0724"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Pr="00DA0724">
        <w:rPr>
          <w:color w:val="000000"/>
          <w:sz w:val="28"/>
          <w:szCs w:val="28"/>
          <w:shd w:val="clear" w:color="auto" w:fill="FFFFFF"/>
          <w:lang w:val="uk-UA" w:eastAsia="uk-UA"/>
        </w:rPr>
        <w:t>В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867430" w:rsidRPr="00D97F30" w:rsidRDefault="00867430">
      <w:pPr>
        <w:rPr>
          <w:lang w:val="uk-UA"/>
        </w:rPr>
      </w:pPr>
    </w:p>
    <w:sectPr w:rsidR="00867430" w:rsidRPr="00D97F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F30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97F30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3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2020-11-11T08:02:00Z</dcterms:created>
  <dcterms:modified xsi:type="dcterms:W3CDTF">2020-11-11T08:04:00Z</dcterms:modified>
</cp:coreProperties>
</file>