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1F" w:rsidRPr="00D34B9F" w:rsidRDefault="00A4531F" w:rsidP="00A4531F">
      <w:pPr>
        <w:ind w:firstLine="709"/>
        <w:jc w:val="both"/>
        <w:rPr>
          <w:b/>
          <w:sz w:val="28"/>
          <w:szCs w:val="28"/>
          <w:lang w:val="uk-UA"/>
        </w:rPr>
      </w:pPr>
      <w:r w:rsidRPr="00D34B9F">
        <w:rPr>
          <w:b/>
          <w:sz w:val="28"/>
          <w:szCs w:val="28"/>
          <w:lang w:val="uk-UA"/>
        </w:rPr>
        <w:t>Панасенко Л.</w:t>
      </w:r>
      <w:r>
        <w:rPr>
          <w:b/>
          <w:sz w:val="28"/>
          <w:szCs w:val="28"/>
          <w:lang w:val="uk-UA"/>
        </w:rPr>
        <w:t>В.</w:t>
      </w:r>
    </w:p>
    <w:p w:rsidR="00A4531F" w:rsidRPr="00D34B9F" w:rsidRDefault="00A4531F" w:rsidP="00A4531F">
      <w:pPr>
        <w:ind w:firstLine="708"/>
        <w:jc w:val="both"/>
        <w:rPr>
          <w:b/>
          <w:sz w:val="28"/>
          <w:szCs w:val="28"/>
          <w:lang w:val="uk-UA"/>
        </w:rPr>
      </w:pPr>
      <w:r w:rsidRPr="00D34B9F">
        <w:rPr>
          <w:b/>
          <w:sz w:val="28"/>
          <w:szCs w:val="28"/>
          <w:lang w:val="uk-UA"/>
        </w:rPr>
        <w:t>ІНФОРМАЦІЙНА КУЛЬТУРА КЕРІВНИКА НАВЧАЛЬНОГО ЗАКЛАДУ</w:t>
      </w:r>
    </w:p>
    <w:p w:rsidR="00A4531F" w:rsidRDefault="00A4531F" w:rsidP="00A4531F">
      <w:pPr>
        <w:ind w:firstLine="708"/>
        <w:jc w:val="both"/>
        <w:rPr>
          <w:sz w:val="28"/>
          <w:szCs w:val="28"/>
          <w:lang w:val="uk-UA"/>
        </w:rPr>
      </w:pPr>
      <w:r w:rsidRPr="002B38D8">
        <w:rPr>
          <w:sz w:val="28"/>
          <w:szCs w:val="28"/>
          <w:lang w:val="uk-UA"/>
        </w:rPr>
        <w:t>У педагогічній науці і практиці все більше посилюється прагнення осмислити цілісний педагогічний процес з позицій науки управління, надати йому суворий науково обґрунтований характер.</w:t>
      </w:r>
    </w:p>
    <w:p w:rsidR="00A4531F" w:rsidRDefault="00A4531F" w:rsidP="00A4531F">
      <w:pPr>
        <w:ind w:firstLine="708"/>
        <w:jc w:val="both"/>
        <w:rPr>
          <w:sz w:val="28"/>
          <w:szCs w:val="28"/>
          <w:lang w:val="uk-UA"/>
        </w:rPr>
      </w:pPr>
      <w:r w:rsidRPr="002B38D8">
        <w:rPr>
          <w:sz w:val="28"/>
          <w:szCs w:val="28"/>
          <w:lang w:val="uk-UA"/>
        </w:rPr>
        <w:t xml:space="preserve">Наука управління </w:t>
      </w:r>
      <w:r>
        <w:rPr>
          <w:sz w:val="28"/>
          <w:szCs w:val="28"/>
          <w:lang w:val="uk-UA"/>
        </w:rPr>
        <w:t>навчальним закладом</w:t>
      </w:r>
      <w:r w:rsidRPr="002B38D8">
        <w:rPr>
          <w:sz w:val="28"/>
          <w:szCs w:val="28"/>
          <w:lang w:val="uk-UA"/>
        </w:rPr>
        <w:t xml:space="preserve"> розвивається в даний час як частина загальної теорії управління соціальними організаціями, так як сфера  освіти та сама школа є частиною соціальної сфери. Вона істотно відрізняється від загальної теорії управління (що обумовлено особливостями керованого), проте в її основі також лежать </w:t>
      </w:r>
      <w:proofErr w:type="spellStart"/>
      <w:r w:rsidRPr="002B38D8">
        <w:rPr>
          <w:sz w:val="28"/>
          <w:szCs w:val="28"/>
          <w:lang w:val="uk-UA"/>
        </w:rPr>
        <w:t>загальноуправлінські</w:t>
      </w:r>
      <w:proofErr w:type="spellEnd"/>
      <w:r w:rsidRPr="002B38D8">
        <w:rPr>
          <w:sz w:val="28"/>
          <w:szCs w:val="28"/>
          <w:lang w:val="uk-UA"/>
        </w:rPr>
        <w:t xml:space="preserve"> підходи.</w:t>
      </w:r>
    </w:p>
    <w:p w:rsidR="00A4531F" w:rsidRDefault="00A4531F" w:rsidP="00A4531F">
      <w:pPr>
        <w:ind w:firstLine="708"/>
        <w:jc w:val="both"/>
        <w:rPr>
          <w:sz w:val="28"/>
          <w:szCs w:val="28"/>
          <w:lang w:val="uk-UA"/>
        </w:rPr>
      </w:pPr>
      <w:r w:rsidRPr="002B38D8">
        <w:rPr>
          <w:sz w:val="28"/>
          <w:szCs w:val="28"/>
          <w:lang w:val="uk-UA"/>
        </w:rPr>
        <w:t>Прийняття рішення пов'язане з метою управлінської діяльності і спрямоване на подолання якої-небудь суперечності, вирішення проблеми.</w:t>
      </w:r>
    </w:p>
    <w:p w:rsidR="00A4531F" w:rsidRDefault="00A4531F" w:rsidP="00A4531F">
      <w:pPr>
        <w:ind w:firstLine="708"/>
        <w:jc w:val="both"/>
        <w:rPr>
          <w:sz w:val="28"/>
          <w:szCs w:val="28"/>
          <w:lang w:val="uk-UA"/>
        </w:rPr>
      </w:pPr>
      <w:r w:rsidRPr="002B38D8">
        <w:rPr>
          <w:sz w:val="28"/>
          <w:szCs w:val="28"/>
          <w:lang w:val="uk-UA"/>
        </w:rPr>
        <w:t>Під управлінням взагалі розуміється діяльність, спрямована на вироблення рішень, організацію, контроль, регулювання об'єкта управління відповідно до заданої мети, аналіз і підведення підсумків на основі достовірної інформації.</w:t>
      </w:r>
    </w:p>
    <w:p w:rsidR="00A4531F" w:rsidRDefault="00A4531F" w:rsidP="00A4531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2B38D8">
        <w:rPr>
          <w:sz w:val="28"/>
          <w:szCs w:val="28"/>
          <w:lang w:val="uk-UA"/>
        </w:rPr>
        <w:t xml:space="preserve">правління </w:t>
      </w:r>
      <w:r>
        <w:rPr>
          <w:sz w:val="28"/>
          <w:szCs w:val="28"/>
          <w:lang w:val="uk-UA"/>
        </w:rPr>
        <w:t xml:space="preserve">навчальним закладом </w:t>
      </w:r>
      <w:r w:rsidRPr="002B38D8">
        <w:rPr>
          <w:sz w:val="28"/>
          <w:szCs w:val="28"/>
          <w:lang w:val="uk-UA"/>
        </w:rPr>
        <w:t>являє собою цілеспрямовану, свідому взаємодію учасників цілісного педагогічного процесу на основі пізнання його об'єктивних закономірностей з метою досягнення оптимального результату .</w:t>
      </w:r>
    </w:p>
    <w:p w:rsidR="00A4531F" w:rsidRDefault="00A4531F" w:rsidP="00A4531F">
      <w:pPr>
        <w:ind w:firstLine="708"/>
        <w:jc w:val="both"/>
        <w:rPr>
          <w:sz w:val="28"/>
          <w:szCs w:val="28"/>
          <w:lang w:val="uk-UA"/>
        </w:rPr>
      </w:pPr>
      <w:r w:rsidRPr="002B38D8">
        <w:rPr>
          <w:sz w:val="28"/>
          <w:szCs w:val="28"/>
          <w:lang w:val="uk-UA"/>
        </w:rPr>
        <w:t xml:space="preserve">Ефективність </w:t>
      </w:r>
      <w:r>
        <w:rPr>
          <w:sz w:val="28"/>
          <w:szCs w:val="28"/>
          <w:lang w:val="uk-UA"/>
        </w:rPr>
        <w:t xml:space="preserve">цього </w:t>
      </w:r>
      <w:r w:rsidRPr="002B38D8">
        <w:rPr>
          <w:sz w:val="28"/>
          <w:szCs w:val="28"/>
          <w:lang w:val="uk-UA"/>
        </w:rPr>
        <w:t xml:space="preserve">управління залежить від інформаційної культури її керівника, яка є важливою складовою його загальної культури, продуктом його життєдіяльності. </w:t>
      </w:r>
    </w:p>
    <w:p w:rsidR="00A4531F" w:rsidRDefault="00A4531F" w:rsidP="00A4531F">
      <w:pPr>
        <w:ind w:firstLine="708"/>
        <w:jc w:val="both"/>
        <w:rPr>
          <w:sz w:val="28"/>
          <w:szCs w:val="28"/>
          <w:lang w:val="uk-UA"/>
        </w:rPr>
      </w:pPr>
      <w:r w:rsidRPr="002B38D8">
        <w:rPr>
          <w:sz w:val="28"/>
          <w:szCs w:val="28"/>
          <w:lang w:val="uk-UA"/>
        </w:rPr>
        <w:t xml:space="preserve">Критеріями сформованості інформаційної культури керівника </w:t>
      </w:r>
      <w:r>
        <w:rPr>
          <w:sz w:val="28"/>
          <w:szCs w:val="28"/>
          <w:lang w:val="uk-UA"/>
        </w:rPr>
        <w:t>навчального закладу</w:t>
      </w:r>
      <w:r w:rsidRPr="002B38D8">
        <w:rPr>
          <w:sz w:val="28"/>
          <w:szCs w:val="28"/>
          <w:lang w:val="uk-UA"/>
        </w:rPr>
        <w:t xml:space="preserve"> є: вміння керівника задовольняти власні інформаційні потреби у професійній діяльності, розробляти організаційну структуру та змістове наповнення системи інформаційного забезпечення управління </w:t>
      </w:r>
      <w:r>
        <w:rPr>
          <w:sz w:val="28"/>
          <w:szCs w:val="28"/>
          <w:lang w:val="uk-UA"/>
        </w:rPr>
        <w:t>закладом</w:t>
      </w:r>
      <w:r w:rsidRPr="002B38D8">
        <w:rPr>
          <w:sz w:val="28"/>
          <w:szCs w:val="28"/>
          <w:lang w:val="uk-UA"/>
        </w:rPr>
        <w:t>, генерувати та розподіляти інформаційні потоки в системі управління; сприйняття кожного суб'єкта навчально-виховного процесу як цілісної особистості; володіння ситуативним стилем управління; прогнозування різних видів діяльності; вміння оперативно і точно приймати управлінські рішення, використовувати в управлінській діяльності інформаційні і комп'ютерні технології; запровадження методи та інтелектуальні системи збирання та опрацювання даних про перебіг і результати управлінського та освітнього процесу.</w:t>
      </w:r>
    </w:p>
    <w:p w:rsidR="00A4531F" w:rsidRPr="002B38D8" w:rsidRDefault="00A4531F" w:rsidP="00A4531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заклад</w:t>
      </w:r>
      <w:r w:rsidRPr="002B38D8">
        <w:rPr>
          <w:sz w:val="28"/>
          <w:szCs w:val="28"/>
          <w:lang w:val="uk-UA"/>
        </w:rPr>
        <w:t xml:space="preserve"> - виключно складний і дуже розгалужений за своєю внутрішньою структурою механізм, який може успішно функціонувати тільки за умови, якщо кожна його окрема ланка і підрозділ будуть діяти злагоджено і ефективно. Наявність такої розгалуженої структури управлінських органів у школі вимагає організації їх правильного взаємодії, координації їхньої роботи та ефективного виконання кожним з цих органів та підрозділів своїх специфічних функцій.</w:t>
      </w:r>
    </w:p>
    <w:p w:rsidR="00A4531F" w:rsidRPr="00AC10C4" w:rsidRDefault="00A4531F" w:rsidP="00A4531F">
      <w:pPr>
        <w:ind w:firstLine="708"/>
        <w:jc w:val="both"/>
        <w:rPr>
          <w:sz w:val="28"/>
          <w:szCs w:val="28"/>
          <w:u w:val="single"/>
          <w:lang w:val="uk-UA"/>
        </w:rPr>
      </w:pPr>
      <w:r w:rsidRPr="002B38D8">
        <w:rPr>
          <w:sz w:val="28"/>
          <w:szCs w:val="28"/>
          <w:lang w:val="uk-UA"/>
        </w:rPr>
        <w:t xml:space="preserve">Розгляд </w:t>
      </w:r>
      <w:r>
        <w:rPr>
          <w:sz w:val="28"/>
          <w:szCs w:val="28"/>
          <w:lang w:val="uk-UA"/>
        </w:rPr>
        <w:t>навчального закладу</w:t>
      </w:r>
      <w:r w:rsidRPr="002B38D8">
        <w:rPr>
          <w:sz w:val="28"/>
          <w:szCs w:val="28"/>
          <w:lang w:val="uk-UA"/>
        </w:rPr>
        <w:t xml:space="preserve"> як об'єкта управління означає, що управлінська діяльність організаторів освіти, посадових осіб, </w:t>
      </w:r>
      <w:r>
        <w:rPr>
          <w:sz w:val="28"/>
          <w:szCs w:val="28"/>
          <w:lang w:val="uk-UA"/>
        </w:rPr>
        <w:t>педагогів</w:t>
      </w:r>
      <w:r w:rsidRPr="002B38D8">
        <w:rPr>
          <w:sz w:val="28"/>
          <w:szCs w:val="28"/>
          <w:lang w:val="uk-UA"/>
        </w:rPr>
        <w:t xml:space="preserve">, учнів повинна бути рівною мірою спрямована на вироблення цілей і досягнення </w:t>
      </w:r>
      <w:r w:rsidRPr="002B38D8">
        <w:rPr>
          <w:sz w:val="28"/>
          <w:szCs w:val="28"/>
          <w:lang w:val="uk-UA"/>
        </w:rPr>
        <w:lastRenderedPageBreak/>
        <w:t xml:space="preserve">результату, на створення умов формування педагогічного і учнівського колективів, на відбір змісту </w:t>
      </w:r>
      <w:r w:rsidRPr="00AC10C4">
        <w:rPr>
          <w:sz w:val="28"/>
          <w:szCs w:val="28"/>
          <w:u w:val="single"/>
          <w:lang w:val="uk-UA"/>
        </w:rPr>
        <w:t>і використання різноманітних засобів, форм і методів роботи.</w:t>
      </w:r>
      <w:r>
        <w:rPr>
          <w:sz w:val="28"/>
          <w:szCs w:val="28"/>
          <w:u w:val="single"/>
          <w:lang w:val="uk-UA"/>
        </w:rPr>
        <w:t xml:space="preserve">                                          </w:t>
      </w:r>
    </w:p>
    <w:p w:rsidR="00A4531F" w:rsidRDefault="00A4531F" w:rsidP="00A4531F">
      <w:pPr>
        <w:ind w:firstLine="708"/>
        <w:jc w:val="both"/>
        <w:rPr>
          <w:sz w:val="28"/>
          <w:szCs w:val="28"/>
          <w:lang w:val="uk-UA"/>
        </w:rPr>
      </w:pPr>
      <w:r w:rsidRPr="00AC10C4">
        <w:rPr>
          <w:sz w:val="28"/>
          <w:szCs w:val="28"/>
          <w:lang w:val="uk-UA"/>
        </w:rPr>
        <w:t>Робота виконана під керівництвом доц. кафедри ПММО Маркової В.М.</w:t>
      </w:r>
    </w:p>
    <w:p w:rsidR="00867430" w:rsidRPr="00A4531F" w:rsidRDefault="00867430">
      <w:pPr>
        <w:rPr>
          <w:lang w:val="uk-UA"/>
        </w:rPr>
      </w:pPr>
    </w:p>
    <w:sectPr w:rsidR="00867430" w:rsidRPr="00A4531F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31F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531F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1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2020-11-11T07:59:00Z</dcterms:created>
  <dcterms:modified xsi:type="dcterms:W3CDTF">2020-11-11T08:01:00Z</dcterms:modified>
</cp:coreProperties>
</file>