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53" w:rsidRDefault="000B1353" w:rsidP="000B1353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Павлій</w:t>
      </w:r>
      <w:proofErr w:type="spellEnd"/>
      <w:r>
        <w:rPr>
          <w:b/>
          <w:sz w:val="28"/>
          <w:szCs w:val="28"/>
          <w:lang w:val="uk-UA"/>
        </w:rPr>
        <w:t xml:space="preserve"> А.К.</w:t>
      </w:r>
    </w:p>
    <w:p w:rsidR="000B1353" w:rsidRDefault="000B1353" w:rsidP="000B1353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BE66DC">
        <w:rPr>
          <w:b/>
          <w:sz w:val="28"/>
          <w:szCs w:val="28"/>
          <w:lang w:val="uk-UA"/>
        </w:rPr>
        <w:t>ПРОФЕСІЙНА ІДЕНТИЧНІСТЬ СТУДЕНТІВ-ПСИХОЛОГІВ</w:t>
      </w:r>
    </w:p>
    <w:p w:rsidR="000B1353" w:rsidRDefault="000B1353" w:rsidP="000B135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даній роботі розглянуто </w:t>
      </w:r>
      <w:r w:rsidRPr="00892EC0">
        <w:rPr>
          <w:sz w:val="28"/>
          <w:szCs w:val="28"/>
          <w:lang w:val="uk-UA"/>
        </w:rPr>
        <w:t>статево</w:t>
      </w:r>
      <w:r>
        <w:rPr>
          <w:sz w:val="28"/>
          <w:szCs w:val="28"/>
          <w:lang w:val="uk-UA"/>
        </w:rPr>
        <w:t xml:space="preserve">-рольові особливості професійної ідентичності студентів-психологів. </w:t>
      </w:r>
      <w:r w:rsidRPr="00D670FE">
        <w:rPr>
          <w:sz w:val="28"/>
          <w:szCs w:val="28"/>
          <w:lang w:val="uk-UA"/>
        </w:rPr>
        <w:t xml:space="preserve">Проблема </w:t>
      </w:r>
      <w:r>
        <w:rPr>
          <w:sz w:val="28"/>
          <w:szCs w:val="28"/>
          <w:lang w:val="uk-UA"/>
        </w:rPr>
        <w:t>професійної ідентичності студентів-психологів є особливо актуальною, адже н</w:t>
      </w:r>
      <w:r w:rsidRPr="0053734E">
        <w:rPr>
          <w:sz w:val="28"/>
          <w:szCs w:val="28"/>
          <w:lang w:val="uk-UA"/>
        </w:rPr>
        <w:t xml:space="preserve">а сьогоднішній день стає питання в необхідності спеціальної підготовки майбутніх психологів до професійної діяльності, під час якої  є  можливим  розвиток та удосконалення  їх  професійної  ідентичність. Період навчання у вищому  навчальному  закладі  займає одне з найважливіших місць у  становленні професійної  ідентичності, що займає пріоритетну роль  у  становленні  висококваліфікованого спеціаліста. </w:t>
      </w:r>
      <w:r>
        <w:rPr>
          <w:sz w:val="28"/>
          <w:szCs w:val="28"/>
          <w:lang w:val="uk-UA"/>
        </w:rPr>
        <w:t xml:space="preserve"> </w:t>
      </w:r>
      <w:r w:rsidRPr="00D670FE">
        <w:rPr>
          <w:sz w:val="28"/>
          <w:szCs w:val="28"/>
          <w:lang w:val="uk-UA"/>
        </w:rPr>
        <w:t xml:space="preserve">особливо актуальна, оскільки </w:t>
      </w:r>
      <w:r>
        <w:rPr>
          <w:sz w:val="28"/>
          <w:szCs w:val="28"/>
          <w:lang w:val="uk-UA"/>
        </w:rPr>
        <w:t xml:space="preserve">ранній юнацький вік </w:t>
      </w:r>
      <w:r w:rsidRPr="00D670FE">
        <w:rPr>
          <w:sz w:val="28"/>
          <w:szCs w:val="28"/>
          <w:lang w:val="uk-UA"/>
        </w:rPr>
        <w:t>є часом активного пошуку можливостей для самореалізац</w:t>
      </w:r>
      <w:r>
        <w:rPr>
          <w:sz w:val="28"/>
          <w:szCs w:val="28"/>
          <w:lang w:val="uk-UA"/>
        </w:rPr>
        <w:t>ії і професійної направленості.</w:t>
      </w:r>
    </w:p>
    <w:p w:rsidR="000B1353" w:rsidRPr="00096786" w:rsidRDefault="000B1353" w:rsidP="000B1353">
      <w:pPr>
        <w:ind w:firstLine="709"/>
        <w:contextualSpacing/>
        <w:jc w:val="both"/>
        <w:rPr>
          <w:sz w:val="28"/>
          <w:szCs w:val="28"/>
          <w:lang w:val="uk-UA"/>
        </w:rPr>
      </w:pPr>
      <w:r w:rsidRPr="00096786">
        <w:rPr>
          <w:sz w:val="28"/>
          <w:szCs w:val="28"/>
          <w:lang w:val="uk-UA"/>
        </w:rPr>
        <w:t xml:space="preserve">Підходи до вивчення професійної ідентичності відрізнялися у вітчизняній та зарубіжній психології. У вітчизняній психології ідентичність особистості розглядається через самосвідомість (Е.Ф. </w:t>
      </w:r>
      <w:proofErr w:type="spellStart"/>
      <w:r w:rsidRPr="00096786">
        <w:rPr>
          <w:sz w:val="28"/>
          <w:szCs w:val="28"/>
          <w:lang w:val="uk-UA"/>
        </w:rPr>
        <w:t>Зеєр</w:t>
      </w:r>
      <w:proofErr w:type="spellEnd"/>
      <w:r w:rsidRPr="00096786">
        <w:rPr>
          <w:sz w:val="28"/>
          <w:szCs w:val="28"/>
          <w:lang w:val="uk-UA"/>
        </w:rPr>
        <w:t xml:space="preserve">, О.П. Єрмолаєва, Є.О. Клімов, І.А. Дружиніна, Т.С. </w:t>
      </w:r>
      <w:proofErr w:type="spellStart"/>
      <w:r w:rsidRPr="00096786">
        <w:rPr>
          <w:sz w:val="28"/>
          <w:szCs w:val="28"/>
          <w:lang w:val="uk-UA"/>
        </w:rPr>
        <w:t>Бєрєзіної</w:t>
      </w:r>
      <w:proofErr w:type="spellEnd"/>
      <w:r w:rsidRPr="00096786">
        <w:rPr>
          <w:sz w:val="28"/>
          <w:szCs w:val="28"/>
          <w:lang w:val="uk-UA"/>
        </w:rPr>
        <w:t xml:space="preserve"> ) і через соціальну та особистісну ідентичність – у закордонній (Е. </w:t>
      </w:r>
      <w:proofErr w:type="spellStart"/>
      <w:r w:rsidRPr="00096786">
        <w:rPr>
          <w:sz w:val="28"/>
          <w:szCs w:val="28"/>
          <w:lang w:val="uk-UA"/>
        </w:rPr>
        <w:t>Еріксон</w:t>
      </w:r>
      <w:proofErr w:type="spellEnd"/>
      <w:r w:rsidRPr="00096786">
        <w:rPr>
          <w:sz w:val="28"/>
          <w:szCs w:val="28"/>
          <w:lang w:val="uk-UA"/>
        </w:rPr>
        <w:t xml:space="preserve">, Дж. </w:t>
      </w:r>
      <w:proofErr w:type="spellStart"/>
      <w:r w:rsidRPr="00096786">
        <w:rPr>
          <w:sz w:val="28"/>
          <w:szCs w:val="28"/>
          <w:lang w:val="uk-UA"/>
        </w:rPr>
        <w:t>Марсіа</w:t>
      </w:r>
      <w:proofErr w:type="spellEnd"/>
      <w:r w:rsidRPr="00096786">
        <w:rPr>
          <w:sz w:val="28"/>
          <w:szCs w:val="28"/>
          <w:lang w:val="uk-UA"/>
        </w:rPr>
        <w:t xml:space="preserve">, А. </w:t>
      </w:r>
      <w:proofErr w:type="spellStart"/>
      <w:r w:rsidRPr="00096786">
        <w:rPr>
          <w:sz w:val="28"/>
          <w:szCs w:val="28"/>
          <w:lang w:val="uk-UA"/>
        </w:rPr>
        <w:t>Ватерман</w:t>
      </w:r>
      <w:proofErr w:type="spellEnd"/>
      <w:r w:rsidRPr="00096786">
        <w:rPr>
          <w:sz w:val="28"/>
          <w:szCs w:val="28"/>
          <w:lang w:val="uk-UA"/>
        </w:rPr>
        <w:t xml:space="preserve"> , К. </w:t>
      </w:r>
      <w:proofErr w:type="spellStart"/>
      <w:r w:rsidRPr="00096786">
        <w:rPr>
          <w:sz w:val="28"/>
          <w:szCs w:val="28"/>
          <w:lang w:val="uk-UA"/>
        </w:rPr>
        <w:t>Хорні</w:t>
      </w:r>
      <w:proofErr w:type="spellEnd"/>
      <w:r w:rsidRPr="00096786">
        <w:rPr>
          <w:sz w:val="28"/>
          <w:szCs w:val="28"/>
          <w:lang w:val="uk-UA"/>
        </w:rPr>
        <w:t xml:space="preserve">, Л.Б. </w:t>
      </w:r>
      <w:proofErr w:type="spellStart"/>
      <w:r w:rsidRPr="00096786">
        <w:rPr>
          <w:sz w:val="28"/>
          <w:szCs w:val="28"/>
          <w:lang w:val="uk-UA"/>
        </w:rPr>
        <w:t>Шнейдер</w:t>
      </w:r>
      <w:proofErr w:type="spellEnd"/>
      <w:r w:rsidRPr="00096786">
        <w:rPr>
          <w:sz w:val="28"/>
          <w:szCs w:val="28"/>
          <w:lang w:val="uk-UA"/>
        </w:rPr>
        <w:t xml:space="preserve">  та ін.).</w:t>
      </w:r>
    </w:p>
    <w:p w:rsidR="000B1353" w:rsidRDefault="000B1353" w:rsidP="000B1353">
      <w:pPr>
        <w:ind w:firstLine="709"/>
        <w:contextualSpacing/>
        <w:jc w:val="both"/>
        <w:rPr>
          <w:sz w:val="28"/>
          <w:szCs w:val="28"/>
          <w:lang w:val="uk-UA"/>
        </w:rPr>
      </w:pPr>
      <w:r w:rsidRPr="00096786">
        <w:rPr>
          <w:sz w:val="28"/>
          <w:szCs w:val="28"/>
          <w:lang w:val="uk-UA"/>
        </w:rPr>
        <w:t xml:space="preserve">Автори називають особливості студентської </w:t>
      </w:r>
      <w:r>
        <w:rPr>
          <w:sz w:val="28"/>
          <w:szCs w:val="28"/>
          <w:lang w:val="uk-UA"/>
        </w:rPr>
        <w:t xml:space="preserve">професійної ідентичності, </w:t>
      </w:r>
      <w:r w:rsidRPr="00096786">
        <w:rPr>
          <w:sz w:val="28"/>
          <w:szCs w:val="28"/>
          <w:lang w:val="uk-UA"/>
        </w:rPr>
        <w:t xml:space="preserve">зокрема, особливості </w:t>
      </w:r>
      <w:proofErr w:type="spellStart"/>
      <w:r w:rsidRPr="00096786">
        <w:rPr>
          <w:sz w:val="28"/>
          <w:szCs w:val="28"/>
          <w:lang w:val="uk-UA"/>
        </w:rPr>
        <w:t>профідентічності</w:t>
      </w:r>
      <w:proofErr w:type="spellEnd"/>
      <w:r w:rsidRPr="00096786">
        <w:rPr>
          <w:sz w:val="28"/>
          <w:szCs w:val="28"/>
          <w:lang w:val="uk-UA"/>
        </w:rPr>
        <w:t xml:space="preserve"> студентів-психологів</w:t>
      </w:r>
      <w:r>
        <w:rPr>
          <w:sz w:val="28"/>
          <w:szCs w:val="28"/>
          <w:lang w:val="uk-UA"/>
        </w:rPr>
        <w:t xml:space="preserve">: усвідомлення </w:t>
      </w:r>
      <w:r w:rsidRPr="00096786">
        <w:rPr>
          <w:sz w:val="28"/>
          <w:szCs w:val="28"/>
          <w:lang w:val="uk-UA"/>
        </w:rPr>
        <w:t xml:space="preserve">студентом себе в якості суб'єкта майбутньої професійної діяльності, їх </w:t>
      </w:r>
      <w:proofErr w:type="spellStart"/>
      <w:r w:rsidRPr="00096786">
        <w:rPr>
          <w:sz w:val="28"/>
          <w:szCs w:val="28"/>
          <w:lang w:val="uk-UA"/>
        </w:rPr>
        <w:t>профідентічность</w:t>
      </w:r>
      <w:proofErr w:type="spellEnd"/>
      <w:r w:rsidRPr="00096786">
        <w:rPr>
          <w:sz w:val="28"/>
          <w:szCs w:val="28"/>
          <w:lang w:val="uk-UA"/>
        </w:rPr>
        <w:t xml:space="preserve"> - це внутрішньо прийнята, усвідомлена, емоційно забарвлена характеристика.</w:t>
      </w:r>
      <w:r>
        <w:rPr>
          <w:sz w:val="28"/>
          <w:szCs w:val="28"/>
          <w:lang w:val="uk-UA"/>
        </w:rPr>
        <w:t xml:space="preserve"> </w:t>
      </w:r>
      <w:r w:rsidRPr="00096786">
        <w:rPr>
          <w:sz w:val="28"/>
          <w:szCs w:val="28"/>
          <w:lang w:val="uk-UA"/>
        </w:rPr>
        <w:t xml:space="preserve">На основі викладеного можна сформулювати мету дослідження, що полягає у вивченні особливостей професійної ідентичності юнаків та дівчат у період навчання за спеціальністю психологія. </w:t>
      </w:r>
    </w:p>
    <w:p w:rsidR="000B1353" w:rsidRPr="00BE6F83" w:rsidRDefault="000B1353" w:rsidP="000B1353">
      <w:pPr>
        <w:ind w:firstLine="709"/>
        <w:contextualSpacing/>
        <w:jc w:val="both"/>
        <w:rPr>
          <w:sz w:val="28"/>
          <w:szCs w:val="28"/>
          <w:lang w:val="uk-UA"/>
        </w:rPr>
      </w:pPr>
      <w:r w:rsidRPr="00D670FE">
        <w:rPr>
          <w:sz w:val="28"/>
          <w:szCs w:val="28"/>
          <w:lang w:val="uk-UA"/>
        </w:rPr>
        <w:t>Для дослідження були використані наступні методики:</w:t>
      </w:r>
      <w:r>
        <w:rPr>
          <w:sz w:val="28"/>
          <w:szCs w:val="28"/>
          <w:lang w:val="uk-UA"/>
        </w:rPr>
        <w:t xml:space="preserve"> </w:t>
      </w:r>
      <w:r w:rsidRPr="00096786">
        <w:rPr>
          <w:sz w:val="28"/>
          <w:szCs w:val="28"/>
          <w:lang w:val="uk-UA"/>
        </w:rPr>
        <w:t>«Вивчення статусів профес</w:t>
      </w:r>
      <w:r>
        <w:rPr>
          <w:sz w:val="28"/>
          <w:szCs w:val="28"/>
          <w:lang w:val="uk-UA"/>
        </w:rPr>
        <w:t>ійної ідентичності» А.А. </w:t>
      </w:r>
      <w:proofErr w:type="spellStart"/>
      <w:r>
        <w:rPr>
          <w:sz w:val="28"/>
          <w:szCs w:val="28"/>
          <w:lang w:val="uk-UA"/>
        </w:rPr>
        <w:t>Азбель</w:t>
      </w:r>
      <w:proofErr w:type="spellEnd"/>
      <w:r>
        <w:rPr>
          <w:sz w:val="28"/>
          <w:szCs w:val="28"/>
          <w:lang w:val="uk-UA"/>
        </w:rPr>
        <w:t xml:space="preserve">, </w:t>
      </w:r>
      <w:r w:rsidRPr="00096786">
        <w:rPr>
          <w:sz w:val="28"/>
          <w:szCs w:val="28"/>
          <w:lang w:val="uk-UA"/>
        </w:rPr>
        <w:t xml:space="preserve">«Якоря кар’єри» Е. </w:t>
      </w:r>
      <w:proofErr w:type="spellStart"/>
      <w:r w:rsidRPr="00096786">
        <w:rPr>
          <w:sz w:val="28"/>
          <w:szCs w:val="28"/>
          <w:lang w:val="uk-UA"/>
        </w:rPr>
        <w:t>Шейна</w:t>
      </w:r>
      <w:proofErr w:type="spellEnd"/>
      <w:r w:rsidRPr="00096786">
        <w:rPr>
          <w:sz w:val="28"/>
          <w:szCs w:val="28"/>
          <w:lang w:val="uk-UA"/>
        </w:rPr>
        <w:t xml:space="preserve"> (адаптація В. </w:t>
      </w:r>
      <w:proofErr w:type="spellStart"/>
      <w:r w:rsidRPr="00096786">
        <w:rPr>
          <w:sz w:val="28"/>
          <w:szCs w:val="28"/>
          <w:lang w:val="uk-UA"/>
        </w:rPr>
        <w:t>Чикер</w:t>
      </w:r>
      <w:proofErr w:type="spellEnd"/>
      <w:r w:rsidRPr="00096786">
        <w:rPr>
          <w:sz w:val="28"/>
          <w:szCs w:val="28"/>
          <w:lang w:val="uk-UA"/>
        </w:rPr>
        <w:t xml:space="preserve"> і В. </w:t>
      </w:r>
      <w:proofErr w:type="spellStart"/>
      <w:r w:rsidRPr="00096786">
        <w:rPr>
          <w:sz w:val="28"/>
          <w:szCs w:val="28"/>
          <w:lang w:val="uk-UA"/>
        </w:rPr>
        <w:t>Винокурової</w:t>
      </w:r>
      <w:proofErr w:type="spellEnd"/>
      <w:r w:rsidRPr="00096786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, </w:t>
      </w:r>
      <w:r w:rsidRPr="00096786">
        <w:rPr>
          <w:sz w:val="28"/>
          <w:szCs w:val="28"/>
          <w:lang w:val="uk-UA"/>
        </w:rPr>
        <w:t xml:space="preserve">«Рівень професійної спрямованості студентів» Т.Д. </w:t>
      </w:r>
      <w:proofErr w:type="spellStart"/>
      <w:r w:rsidRPr="00096786">
        <w:rPr>
          <w:sz w:val="28"/>
          <w:szCs w:val="28"/>
          <w:lang w:val="uk-UA"/>
        </w:rPr>
        <w:t>Дубовицька</w:t>
      </w:r>
      <w:proofErr w:type="spellEnd"/>
      <w:r w:rsidRPr="0009678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670FE">
        <w:rPr>
          <w:sz w:val="28"/>
          <w:szCs w:val="28"/>
          <w:lang w:val="uk-UA"/>
        </w:rPr>
        <w:t xml:space="preserve">Дослідження було проведено на базі </w:t>
      </w:r>
      <w:r>
        <w:rPr>
          <w:sz w:val="28"/>
          <w:szCs w:val="28"/>
          <w:lang w:val="uk-UA"/>
        </w:rPr>
        <w:t xml:space="preserve">Української інженерно-педагогічної академії. </w:t>
      </w:r>
      <w:r w:rsidRPr="00096786">
        <w:rPr>
          <w:sz w:val="28"/>
          <w:szCs w:val="28"/>
          <w:lang w:val="uk-UA"/>
        </w:rPr>
        <w:t>.  Для участі в досліджені було залучено</w:t>
      </w:r>
      <w:r>
        <w:rPr>
          <w:sz w:val="28"/>
          <w:szCs w:val="28"/>
          <w:lang w:val="uk-UA"/>
        </w:rPr>
        <w:t xml:space="preserve"> 50</w:t>
      </w:r>
      <w:r w:rsidRPr="00D670FE">
        <w:rPr>
          <w:sz w:val="28"/>
          <w:szCs w:val="28"/>
          <w:lang w:val="uk-UA"/>
        </w:rPr>
        <w:t xml:space="preserve"> чоловік –</w:t>
      </w:r>
      <w:r>
        <w:rPr>
          <w:sz w:val="28"/>
          <w:szCs w:val="28"/>
          <w:lang w:val="uk-UA"/>
        </w:rPr>
        <w:t xml:space="preserve"> студентів-психологів віком 17 – 19 років. З них – 25</w:t>
      </w:r>
      <w:r w:rsidRPr="00D670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юнаків та 25</w:t>
      </w:r>
      <w:r w:rsidRPr="00D670FE">
        <w:rPr>
          <w:sz w:val="28"/>
          <w:szCs w:val="28"/>
          <w:lang w:val="uk-UA"/>
        </w:rPr>
        <w:t xml:space="preserve">  дівчат.</w:t>
      </w:r>
    </w:p>
    <w:p w:rsidR="000B1353" w:rsidRDefault="000B1353" w:rsidP="000B1353">
      <w:pPr>
        <w:ind w:firstLine="709"/>
        <w:contextualSpacing/>
        <w:jc w:val="both"/>
        <w:rPr>
          <w:sz w:val="28"/>
          <w:szCs w:val="28"/>
          <w:lang w:val="uk-UA"/>
        </w:rPr>
      </w:pPr>
      <w:r w:rsidRPr="00BE6F83">
        <w:rPr>
          <w:sz w:val="28"/>
          <w:szCs w:val="28"/>
          <w:lang w:val="uk-UA"/>
        </w:rPr>
        <w:t xml:space="preserve">Після проведення  дослідження </w:t>
      </w:r>
      <w:r>
        <w:rPr>
          <w:sz w:val="28"/>
          <w:szCs w:val="28"/>
          <w:lang w:val="uk-UA"/>
        </w:rPr>
        <w:t xml:space="preserve">виявлено </w:t>
      </w:r>
      <w:r w:rsidRPr="00312F0B">
        <w:rPr>
          <w:sz w:val="28"/>
          <w:szCs w:val="28"/>
          <w:lang w:val="uk-UA" w:eastAsia="ar-SA"/>
        </w:rPr>
        <w:t xml:space="preserve">значиму відмінність між показниками невизначеність професійної ідентичності та  </w:t>
      </w:r>
      <w:proofErr w:type="spellStart"/>
      <w:r w:rsidRPr="00312F0B">
        <w:rPr>
          <w:sz w:val="28"/>
          <w:szCs w:val="28"/>
          <w:lang w:val="uk-UA" w:eastAsia="ar-SA"/>
        </w:rPr>
        <w:t>нав’язаність</w:t>
      </w:r>
      <w:proofErr w:type="spellEnd"/>
      <w:r w:rsidRPr="00312F0B">
        <w:rPr>
          <w:sz w:val="28"/>
          <w:szCs w:val="28"/>
          <w:lang w:val="uk-UA" w:eastAsia="ar-SA"/>
        </w:rPr>
        <w:t xml:space="preserve"> професійної ідентичності  у досліджуваних груп.</w:t>
      </w:r>
      <w:r>
        <w:rPr>
          <w:sz w:val="28"/>
          <w:szCs w:val="28"/>
          <w:lang w:val="uk-UA" w:eastAsia="ar-SA"/>
        </w:rPr>
        <w:t xml:space="preserve"> </w:t>
      </w:r>
      <w:r w:rsidRPr="00312F0B">
        <w:rPr>
          <w:sz w:val="28"/>
          <w:szCs w:val="28"/>
          <w:lang w:val="uk-UA" w:eastAsia="ar-SA"/>
        </w:rPr>
        <w:t>У юнаків в більшій мірі проявляються дані показники</w:t>
      </w:r>
      <w:r>
        <w:rPr>
          <w:sz w:val="28"/>
          <w:szCs w:val="28"/>
          <w:lang w:val="uk-UA" w:eastAsia="ar-SA"/>
        </w:rPr>
        <w:t xml:space="preserve">. </w:t>
      </w:r>
      <w:r>
        <w:rPr>
          <w:sz w:val="28"/>
          <w:szCs w:val="28"/>
          <w:lang w:val="uk-UA"/>
        </w:rPr>
        <w:t xml:space="preserve">З огляду на отримані дані дослідження можна відзначити, що </w:t>
      </w:r>
      <w:r w:rsidRPr="00D670FE">
        <w:rPr>
          <w:sz w:val="28"/>
          <w:szCs w:val="28"/>
          <w:lang w:val="uk-UA"/>
        </w:rPr>
        <w:t>дівчата в більшій мірі</w:t>
      </w:r>
      <w:r>
        <w:rPr>
          <w:sz w:val="28"/>
          <w:szCs w:val="28"/>
          <w:lang w:val="uk-UA"/>
        </w:rPr>
        <w:t xml:space="preserve"> втілюють</w:t>
      </w:r>
      <w:r w:rsidRPr="00B314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роботі свої ідеали і цінності, прагнуть займатися</w:t>
      </w:r>
      <w:r w:rsidRPr="00B31453">
        <w:rPr>
          <w:sz w:val="28"/>
          <w:szCs w:val="28"/>
          <w:lang w:val="uk-UA"/>
        </w:rPr>
        <w:t xml:space="preserve"> справою через бажання реалізувати </w:t>
      </w:r>
      <w:r>
        <w:rPr>
          <w:sz w:val="28"/>
          <w:szCs w:val="28"/>
          <w:lang w:val="uk-UA"/>
        </w:rPr>
        <w:t>їх в своїй роботі</w:t>
      </w:r>
      <w:r w:rsidRPr="00B31453">
        <w:rPr>
          <w:sz w:val="28"/>
          <w:szCs w:val="28"/>
          <w:lang w:val="uk-UA"/>
        </w:rPr>
        <w:t>.</w:t>
      </w:r>
      <w:r w:rsidRPr="00BE6F83">
        <w:rPr>
          <w:sz w:val="28"/>
          <w:szCs w:val="28"/>
          <w:lang w:val="uk-UA"/>
        </w:rPr>
        <w:t xml:space="preserve"> Виходячи з результатів дослідження дві досліджувані групи </w:t>
      </w:r>
      <w:r w:rsidRPr="00D670FE">
        <w:rPr>
          <w:sz w:val="28"/>
          <w:szCs w:val="28"/>
          <w:lang w:val="uk-UA"/>
        </w:rPr>
        <w:t>мають</w:t>
      </w:r>
      <w:r>
        <w:rPr>
          <w:sz w:val="28"/>
          <w:szCs w:val="28"/>
          <w:lang w:val="uk-UA"/>
        </w:rPr>
        <w:t xml:space="preserve"> високий рівень професійної </w:t>
      </w:r>
      <w:r w:rsidRPr="0086554C">
        <w:rPr>
          <w:sz w:val="28"/>
          <w:szCs w:val="28"/>
          <w:lang w:val="uk-UA"/>
        </w:rPr>
        <w:t xml:space="preserve">спрямованості, що свідчить про те, що як юнаки, так і дівчата прагнуть оволодіти обраною професією, обрана спеціальність до вподоби їм. В дослідженні були представлені кореляційні зв’язки між статусами професійної ідентичності та кар’єрними орієнтаціями, професійною спрямованістю для групи юнаків та дівчат. Отримані дані </w:t>
      </w:r>
      <w:r w:rsidRPr="0086554C">
        <w:rPr>
          <w:sz w:val="28"/>
          <w:szCs w:val="28"/>
          <w:lang w:val="uk-UA"/>
        </w:rPr>
        <w:lastRenderedPageBreak/>
        <w:t>вказують лише на можливий зв’язок феноменів, але не дають змоги дізнатися чому саме виник зв’язок</w:t>
      </w:r>
      <w:r>
        <w:rPr>
          <w:sz w:val="28"/>
          <w:szCs w:val="28"/>
          <w:lang w:val="uk-UA"/>
        </w:rPr>
        <w:t>.</w:t>
      </w:r>
    </w:p>
    <w:p w:rsidR="000B1353" w:rsidRPr="006C5281" w:rsidRDefault="000B1353" w:rsidP="000B1353">
      <w:pPr>
        <w:pBdr>
          <w:bottom w:val="single" w:sz="4" w:space="1" w:color="auto"/>
        </w:pBd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основі  отриманих результатів</w:t>
      </w:r>
      <w:r w:rsidRPr="00BE6F83">
        <w:rPr>
          <w:sz w:val="28"/>
          <w:szCs w:val="28"/>
          <w:lang w:val="uk-UA"/>
        </w:rPr>
        <w:t xml:space="preserve"> </w:t>
      </w:r>
      <w:r w:rsidRPr="006A6268">
        <w:rPr>
          <w:sz w:val="28"/>
          <w:szCs w:val="28"/>
          <w:lang w:val="uk-UA"/>
        </w:rPr>
        <w:t>бу</w:t>
      </w:r>
      <w:r>
        <w:rPr>
          <w:sz w:val="28"/>
          <w:szCs w:val="28"/>
          <w:lang w:val="uk-UA"/>
        </w:rPr>
        <w:t xml:space="preserve">ло розроблено рекомендації у вигляді </w:t>
      </w:r>
      <w:proofErr w:type="spellStart"/>
      <w:r>
        <w:rPr>
          <w:sz w:val="28"/>
          <w:szCs w:val="28"/>
          <w:lang w:val="uk-UA"/>
        </w:rPr>
        <w:t>тренінгового</w:t>
      </w:r>
      <w:proofErr w:type="spellEnd"/>
      <w:r>
        <w:rPr>
          <w:sz w:val="28"/>
          <w:szCs w:val="28"/>
          <w:lang w:val="uk-UA"/>
        </w:rPr>
        <w:t xml:space="preserve"> заняття</w:t>
      </w:r>
      <w:r w:rsidRPr="006A626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0B1353" w:rsidRPr="003E058C" w:rsidRDefault="000B1353" w:rsidP="000B1353">
      <w:pPr>
        <w:ind w:firstLine="709"/>
        <w:contextualSpacing/>
        <w:jc w:val="both"/>
        <w:rPr>
          <w:sz w:val="28"/>
          <w:szCs w:val="28"/>
          <w:lang w:val="uk-UA"/>
        </w:rPr>
      </w:pPr>
      <w:r w:rsidRPr="003E058C">
        <w:rPr>
          <w:sz w:val="28"/>
          <w:szCs w:val="28"/>
          <w:lang w:val="uk-UA"/>
        </w:rPr>
        <w:t>Робота виконана під керівництвом доц.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к.п.н</w:t>
      </w:r>
      <w:proofErr w:type="spellEnd"/>
      <w:r>
        <w:rPr>
          <w:sz w:val="28"/>
          <w:szCs w:val="28"/>
          <w:lang w:val="uk-UA"/>
        </w:rPr>
        <w:t>,</w:t>
      </w:r>
      <w:r w:rsidRPr="003E058C">
        <w:rPr>
          <w:sz w:val="28"/>
          <w:szCs w:val="28"/>
          <w:lang w:val="uk-UA"/>
        </w:rPr>
        <w:t xml:space="preserve"> каф.</w:t>
      </w:r>
      <w:r>
        <w:rPr>
          <w:sz w:val="28"/>
          <w:szCs w:val="28"/>
          <w:lang w:val="uk-UA"/>
        </w:rPr>
        <w:t xml:space="preserve"> ПП</w:t>
      </w:r>
      <w:r w:rsidRPr="003E058C">
        <w:rPr>
          <w:sz w:val="28"/>
          <w:szCs w:val="28"/>
          <w:lang w:val="uk-UA"/>
        </w:rPr>
        <w:t xml:space="preserve"> </w:t>
      </w:r>
      <w:proofErr w:type="spellStart"/>
      <w:r w:rsidRPr="003E058C">
        <w:rPr>
          <w:sz w:val="28"/>
          <w:szCs w:val="28"/>
          <w:lang w:val="uk-UA"/>
        </w:rPr>
        <w:t>Колчигіної</w:t>
      </w:r>
      <w:proofErr w:type="spellEnd"/>
      <w:r w:rsidRPr="003E058C">
        <w:rPr>
          <w:sz w:val="28"/>
          <w:szCs w:val="28"/>
          <w:lang w:val="uk-UA"/>
        </w:rPr>
        <w:t xml:space="preserve"> А</w:t>
      </w:r>
      <w:r>
        <w:rPr>
          <w:sz w:val="28"/>
          <w:szCs w:val="28"/>
          <w:lang w:val="uk-UA"/>
        </w:rPr>
        <w:t>.</w:t>
      </w:r>
      <w:r w:rsidRPr="003E058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3E058C">
        <w:rPr>
          <w:sz w:val="28"/>
          <w:szCs w:val="28"/>
          <w:lang w:val="uk-UA"/>
        </w:rPr>
        <w:t xml:space="preserve"> </w:t>
      </w:r>
    </w:p>
    <w:p w:rsidR="00867430" w:rsidRDefault="00867430"/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B1353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1353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5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2020-11-11T08:10:00Z</dcterms:created>
  <dcterms:modified xsi:type="dcterms:W3CDTF">2020-11-11T08:29:00Z</dcterms:modified>
</cp:coreProperties>
</file>