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43" w:rsidRPr="00152BBF" w:rsidRDefault="00F47E43" w:rsidP="00F47E43">
      <w:pPr>
        <w:ind w:firstLine="709"/>
        <w:rPr>
          <w:b/>
          <w:bCs/>
          <w:sz w:val="28"/>
          <w:szCs w:val="28"/>
          <w:lang w:val="uk-UA"/>
        </w:rPr>
      </w:pPr>
      <w:proofErr w:type="spellStart"/>
      <w:r w:rsidRPr="00152BBF">
        <w:rPr>
          <w:b/>
          <w:bCs/>
          <w:sz w:val="28"/>
          <w:szCs w:val="28"/>
          <w:lang w:val="uk-UA"/>
        </w:rPr>
        <w:t>Пiдлiсна</w:t>
      </w:r>
      <w:proofErr w:type="spellEnd"/>
      <w:r w:rsidRPr="00152BBF">
        <w:rPr>
          <w:b/>
          <w:bCs/>
          <w:sz w:val="28"/>
          <w:szCs w:val="28"/>
          <w:lang w:val="uk-UA"/>
        </w:rPr>
        <w:t xml:space="preserve"> А.В.</w:t>
      </w:r>
    </w:p>
    <w:p w:rsidR="00F47E43" w:rsidRPr="00152BBF" w:rsidRDefault="00F47E43" w:rsidP="00F47E43">
      <w:pPr>
        <w:ind w:firstLine="709"/>
        <w:jc w:val="both"/>
        <w:rPr>
          <w:b/>
          <w:sz w:val="28"/>
          <w:lang w:val="uk-UA"/>
        </w:rPr>
      </w:pPr>
      <w:r w:rsidRPr="00152BBF">
        <w:rPr>
          <w:b/>
          <w:sz w:val="28"/>
          <w:lang w:val="uk-UA"/>
        </w:rPr>
        <w:t>ФОРМУВАННЯ IНДИВIДУАЛЬНОГО СТИЛЮ ЗДОРОВОГО СПОСОБУ ЖИТТЯ</w:t>
      </w:r>
    </w:p>
    <w:p w:rsidR="00F47E43" w:rsidRPr="008B1CE0" w:rsidRDefault="00F47E43" w:rsidP="00F47E43">
      <w:pPr>
        <w:ind w:firstLine="709"/>
        <w:jc w:val="both"/>
        <w:rPr>
          <w:color w:val="000000"/>
          <w:sz w:val="28"/>
          <w:lang w:val="uk-UA"/>
        </w:rPr>
      </w:pPr>
      <w:r w:rsidRPr="008B1CE0">
        <w:rPr>
          <w:color w:val="000000"/>
          <w:sz w:val="28"/>
          <w:lang w:val="uk-UA"/>
        </w:rPr>
        <w:t xml:space="preserve">Проблема збереження i </w:t>
      </w:r>
      <w:proofErr w:type="spellStart"/>
      <w:r w:rsidRPr="008B1CE0">
        <w:rPr>
          <w:color w:val="000000"/>
          <w:sz w:val="28"/>
          <w:lang w:val="uk-UA"/>
        </w:rPr>
        <w:t>цiлеспрямованого</w:t>
      </w:r>
      <w:proofErr w:type="spellEnd"/>
      <w:r w:rsidRPr="008B1CE0">
        <w:rPr>
          <w:color w:val="000000"/>
          <w:sz w:val="28"/>
          <w:lang w:val="uk-UA"/>
        </w:rPr>
        <w:t xml:space="preserve"> формування культури здоров’я </w:t>
      </w:r>
      <w:proofErr w:type="spellStart"/>
      <w:r w:rsidRPr="008B1CE0">
        <w:rPr>
          <w:color w:val="000000"/>
          <w:sz w:val="28"/>
          <w:lang w:val="uk-UA"/>
        </w:rPr>
        <w:t>студентiв</w:t>
      </w:r>
      <w:proofErr w:type="spellEnd"/>
      <w:r w:rsidRPr="008B1CE0">
        <w:rPr>
          <w:color w:val="000000"/>
          <w:sz w:val="28"/>
          <w:lang w:val="uk-UA"/>
        </w:rPr>
        <w:t xml:space="preserve"> виключно значима i актуальна, </w:t>
      </w:r>
      <w:proofErr w:type="spellStart"/>
      <w:r w:rsidRPr="008B1CE0">
        <w:rPr>
          <w:color w:val="000000"/>
          <w:sz w:val="28"/>
          <w:lang w:val="uk-UA"/>
        </w:rPr>
        <w:t>оскiльки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вiд</w:t>
      </w:r>
      <w:proofErr w:type="spellEnd"/>
      <w:r w:rsidRPr="008B1CE0">
        <w:rPr>
          <w:color w:val="000000"/>
          <w:sz w:val="28"/>
          <w:lang w:val="uk-UA"/>
        </w:rPr>
        <w:t xml:space="preserve"> стану здоров’я людини залежить </w:t>
      </w:r>
      <w:proofErr w:type="spellStart"/>
      <w:r w:rsidRPr="008B1CE0">
        <w:rPr>
          <w:color w:val="000000"/>
          <w:sz w:val="28"/>
          <w:lang w:val="uk-UA"/>
        </w:rPr>
        <w:t>рiвень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економiки</w:t>
      </w:r>
      <w:proofErr w:type="spellEnd"/>
      <w:r w:rsidRPr="008B1CE0">
        <w:rPr>
          <w:color w:val="000000"/>
          <w:sz w:val="28"/>
          <w:lang w:val="uk-UA"/>
        </w:rPr>
        <w:t xml:space="preserve">, </w:t>
      </w:r>
      <w:proofErr w:type="spellStart"/>
      <w:r w:rsidRPr="008B1CE0">
        <w:rPr>
          <w:color w:val="000000"/>
          <w:sz w:val="28"/>
          <w:lang w:val="uk-UA"/>
        </w:rPr>
        <w:t>якiсть</w:t>
      </w:r>
      <w:proofErr w:type="spellEnd"/>
      <w:r w:rsidRPr="008B1CE0">
        <w:rPr>
          <w:color w:val="000000"/>
          <w:sz w:val="28"/>
          <w:lang w:val="uk-UA"/>
        </w:rPr>
        <w:t xml:space="preserve"> життя людей, </w:t>
      </w:r>
      <w:proofErr w:type="spellStart"/>
      <w:r w:rsidRPr="008B1CE0">
        <w:rPr>
          <w:color w:val="000000"/>
          <w:sz w:val="28"/>
          <w:lang w:val="uk-UA"/>
        </w:rPr>
        <w:t>нацiональна</w:t>
      </w:r>
      <w:proofErr w:type="spellEnd"/>
      <w:r w:rsidRPr="008B1CE0">
        <w:rPr>
          <w:color w:val="000000"/>
          <w:sz w:val="28"/>
          <w:lang w:val="uk-UA"/>
        </w:rPr>
        <w:t xml:space="preserve"> безпека. Саме тому перед закладом вищої </w:t>
      </w:r>
      <w:proofErr w:type="spellStart"/>
      <w:r w:rsidRPr="008B1CE0">
        <w:rPr>
          <w:color w:val="000000"/>
          <w:sz w:val="28"/>
          <w:lang w:val="uk-UA"/>
        </w:rPr>
        <w:t>освiти</w:t>
      </w:r>
      <w:proofErr w:type="spellEnd"/>
      <w:r w:rsidRPr="008B1CE0">
        <w:rPr>
          <w:color w:val="000000"/>
          <w:sz w:val="28"/>
          <w:lang w:val="uk-UA"/>
        </w:rPr>
        <w:t xml:space="preserve"> стоїть завдання </w:t>
      </w:r>
      <w:proofErr w:type="spellStart"/>
      <w:r w:rsidRPr="008B1CE0">
        <w:rPr>
          <w:color w:val="000000"/>
          <w:sz w:val="28"/>
          <w:lang w:val="uk-UA"/>
        </w:rPr>
        <w:t>пiдготовки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студентiв</w:t>
      </w:r>
      <w:proofErr w:type="spellEnd"/>
      <w:r w:rsidRPr="008B1CE0">
        <w:rPr>
          <w:color w:val="000000"/>
          <w:sz w:val="28"/>
          <w:lang w:val="uk-UA"/>
        </w:rPr>
        <w:t xml:space="preserve"> з питань </w:t>
      </w:r>
      <w:proofErr w:type="spellStart"/>
      <w:r w:rsidRPr="008B1CE0">
        <w:rPr>
          <w:color w:val="000000"/>
          <w:sz w:val="28"/>
          <w:lang w:val="uk-UA"/>
        </w:rPr>
        <w:t>змiцнення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фiзичного</w:t>
      </w:r>
      <w:proofErr w:type="spellEnd"/>
      <w:r w:rsidRPr="008B1CE0">
        <w:rPr>
          <w:color w:val="000000"/>
          <w:sz w:val="28"/>
          <w:lang w:val="uk-UA"/>
        </w:rPr>
        <w:t xml:space="preserve"> i </w:t>
      </w:r>
      <w:proofErr w:type="spellStart"/>
      <w:r w:rsidRPr="008B1CE0">
        <w:rPr>
          <w:color w:val="000000"/>
          <w:sz w:val="28"/>
          <w:lang w:val="uk-UA"/>
        </w:rPr>
        <w:t>психiчного</w:t>
      </w:r>
      <w:proofErr w:type="spellEnd"/>
      <w:r w:rsidRPr="008B1CE0">
        <w:rPr>
          <w:color w:val="000000"/>
          <w:sz w:val="28"/>
          <w:lang w:val="uk-UA"/>
        </w:rPr>
        <w:t xml:space="preserve"> здоров’я, </w:t>
      </w:r>
      <w:proofErr w:type="spellStart"/>
      <w:r w:rsidRPr="008B1CE0">
        <w:rPr>
          <w:color w:val="000000"/>
          <w:sz w:val="28"/>
          <w:lang w:val="uk-UA"/>
        </w:rPr>
        <w:t>оволодiння</w:t>
      </w:r>
      <w:proofErr w:type="spellEnd"/>
      <w:r w:rsidRPr="008B1CE0">
        <w:rPr>
          <w:color w:val="000000"/>
          <w:sz w:val="28"/>
          <w:lang w:val="uk-UA"/>
        </w:rPr>
        <w:t xml:space="preserve"> кожним з них певним </w:t>
      </w:r>
      <w:proofErr w:type="spellStart"/>
      <w:r w:rsidRPr="008B1CE0">
        <w:rPr>
          <w:color w:val="000000"/>
          <w:sz w:val="28"/>
          <w:lang w:val="uk-UA"/>
        </w:rPr>
        <w:t>мiнiмумом</w:t>
      </w:r>
      <w:proofErr w:type="spellEnd"/>
      <w:r w:rsidRPr="008B1CE0">
        <w:rPr>
          <w:color w:val="000000"/>
          <w:sz w:val="28"/>
          <w:lang w:val="uk-UA"/>
        </w:rPr>
        <w:t xml:space="preserve"> знань i </w:t>
      </w:r>
      <w:proofErr w:type="spellStart"/>
      <w:r w:rsidRPr="008B1CE0">
        <w:rPr>
          <w:color w:val="000000"/>
          <w:sz w:val="28"/>
          <w:lang w:val="uk-UA"/>
        </w:rPr>
        <w:t>умiнь</w:t>
      </w:r>
      <w:proofErr w:type="spellEnd"/>
      <w:r w:rsidRPr="008B1CE0">
        <w:rPr>
          <w:color w:val="000000"/>
          <w:sz w:val="28"/>
          <w:lang w:val="uk-UA"/>
        </w:rPr>
        <w:t xml:space="preserve">, </w:t>
      </w:r>
      <w:proofErr w:type="spellStart"/>
      <w:r w:rsidRPr="008B1CE0">
        <w:rPr>
          <w:color w:val="000000"/>
          <w:sz w:val="28"/>
          <w:lang w:val="uk-UA"/>
        </w:rPr>
        <w:t>необхiдних</w:t>
      </w:r>
      <w:proofErr w:type="spellEnd"/>
      <w:r w:rsidRPr="008B1CE0">
        <w:rPr>
          <w:color w:val="000000"/>
          <w:sz w:val="28"/>
          <w:lang w:val="uk-UA"/>
        </w:rPr>
        <w:t xml:space="preserve"> для </w:t>
      </w:r>
      <w:proofErr w:type="spellStart"/>
      <w:r w:rsidRPr="008B1CE0">
        <w:rPr>
          <w:color w:val="000000"/>
          <w:sz w:val="28"/>
          <w:lang w:val="uk-UA"/>
        </w:rPr>
        <w:t>оптимiзацiї</w:t>
      </w:r>
      <w:proofErr w:type="spellEnd"/>
      <w:r w:rsidRPr="008B1CE0">
        <w:rPr>
          <w:color w:val="000000"/>
          <w:sz w:val="28"/>
          <w:lang w:val="uk-UA"/>
        </w:rPr>
        <w:t xml:space="preserve"> особистого здоров’я i </w:t>
      </w:r>
      <w:proofErr w:type="spellStart"/>
      <w:r w:rsidRPr="008B1CE0">
        <w:rPr>
          <w:color w:val="000000"/>
          <w:sz w:val="28"/>
          <w:lang w:val="uk-UA"/>
        </w:rPr>
        <w:t>гармонiйного</w:t>
      </w:r>
      <w:proofErr w:type="spellEnd"/>
      <w:r w:rsidRPr="008B1CE0">
        <w:rPr>
          <w:color w:val="000000"/>
          <w:sz w:val="28"/>
          <w:lang w:val="uk-UA"/>
        </w:rPr>
        <w:t xml:space="preserve"> розвитку. Очевидно, що </w:t>
      </w:r>
      <w:proofErr w:type="spellStart"/>
      <w:r w:rsidRPr="008B1CE0">
        <w:rPr>
          <w:color w:val="000000"/>
          <w:sz w:val="28"/>
          <w:lang w:val="uk-UA"/>
        </w:rPr>
        <w:t>вiд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сформованостi</w:t>
      </w:r>
      <w:proofErr w:type="spellEnd"/>
      <w:r w:rsidRPr="008B1CE0">
        <w:rPr>
          <w:color w:val="000000"/>
          <w:sz w:val="28"/>
          <w:lang w:val="uk-UA"/>
        </w:rPr>
        <w:t xml:space="preserve"> в </w:t>
      </w:r>
      <w:proofErr w:type="spellStart"/>
      <w:r w:rsidRPr="008B1CE0">
        <w:rPr>
          <w:color w:val="000000"/>
          <w:sz w:val="28"/>
          <w:lang w:val="uk-UA"/>
        </w:rPr>
        <w:t>студентiв</w:t>
      </w:r>
      <w:proofErr w:type="spellEnd"/>
      <w:r w:rsidRPr="008B1CE0">
        <w:rPr>
          <w:color w:val="000000"/>
          <w:sz w:val="28"/>
          <w:lang w:val="uk-UA"/>
        </w:rPr>
        <w:t xml:space="preserve"> в межах </w:t>
      </w:r>
      <w:proofErr w:type="spellStart"/>
      <w:r w:rsidRPr="008B1CE0">
        <w:rPr>
          <w:color w:val="000000"/>
          <w:sz w:val="28"/>
          <w:lang w:val="uk-UA"/>
        </w:rPr>
        <w:t>навчально-освiтнього</w:t>
      </w:r>
      <w:proofErr w:type="spellEnd"/>
      <w:r w:rsidRPr="008B1CE0">
        <w:rPr>
          <w:color w:val="000000"/>
          <w:sz w:val="28"/>
          <w:lang w:val="uk-UA"/>
        </w:rPr>
        <w:t xml:space="preserve"> процесу </w:t>
      </w:r>
      <w:proofErr w:type="spellStart"/>
      <w:r w:rsidRPr="008B1CE0">
        <w:rPr>
          <w:color w:val="000000"/>
          <w:sz w:val="28"/>
          <w:lang w:val="uk-UA"/>
        </w:rPr>
        <w:t>моделi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поведiнки</w:t>
      </w:r>
      <w:proofErr w:type="spellEnd"/>
      <w:r w:rsidRPr="008B1CE0">
        <w:rPr>
          <w:color w:val="000000"/>
          <w:sz w:val="28"/>
          <w:lang w:val="uk-UA"/>
        </w:rPr>
        <w:t xml:space="preserve"> буде залежати подальша їх </w:t>
      </w:r>
      <w:proofErr w:type="spellStart"/>
      <w:r w:rsidRPr="008B1CE0">
        <w:rPr>
          <w:color w:val="000000"/>
          <w:sz w:val="28"/>
          <w:lang w:val="uk-UA"/>
        </w:rPr>
        <w:t>дiяльнiсть</w:t>
      </w:r>
      <w:proofErr w:type="spellEnd"/>
      <w:r w:rsidRPr="008B1CE0">
        <w:rPr>
          <w:color w:val="000000"/>
          <w:sz w:val="28"/>
          <w:lang w:val="uk-UA"/>
        </w:rPr>
        <w:t xml:space="preserve"> по перетворенню особистого здоров’я, збереженню його </w:t>
      </w:r>
      <w:proofErr w:type="spellStart"/>
      <w:r w:rsidRPr="008B1CE0">
        <w:rPr>
          <w:color w:val="000000"/>
          <w:sz w:val="28"/>
          <w:lang w:val="uk-UA"/>
        </w:rPr>
        <w:t>потенцiалу</w:t>
      </w:r>
      <w:proofErr w:type="spellEnd"/>
      <w:r w:rsidRPr="008B1CE0">
        <w:rPr>
          <w:color w:val="000000"/>
          <w:sz w:val="28"/>
          <w:lang w:val="uk-UA"/>
        </w:rPr>
        <w:t>.</w:t>
      </w:r>
    </w:p>
    <w:p w:rsidR="00F47E43" w:rsidRPr="008B1CE0" w:rsidRDefault="00F47E43" w:rsidP="00F47E43">
      <w:pPr>
        <w:ind w:firstLine="709"/>
        <w:jc w:val="both"/>
        <w:rPr>
          <w:color w:val="000000"/>
          <w:sz w:val="28"/>
          <w:lang w:val="uk-UA"/>
        </w:rPr>
      </w:pPr>
      <w:r w:rsidRPr="008B1CE0">
        <w:rPr>
          <w:color w:val="000000"/>
          <w:sz w:val="28"/>
          <w:lang w:val="uk-UA"/>
        </w:rPr>
        <w:t xml:space="preserve">За </w:t>
      </w:r>
      <w:proofErr w:type="spellStart"/>
      <w:r w:rsidRPr="008B1CE0">
        <w:rPr>
          <w:color w:val="000000"/>
          <w:sz w:val="28"/>
          <w:lang w:val="uk-UA"/>
        </w:rPr>
        <w:t>останнi</w:t>
      </w:r>
      <w:proofErr w:type="spellEnd"/>
      <w:r w:rsidRPr="008B1CE0">
        <w:rPr>
          <w:color w:val="000000"/>
          <w:sz w:val="28"/>
          <w:lang w:val="uk-UA"/>
        </w:rPr>
        <w:t xml:space="preserve"> 10 </w:t>
      </w:r>
      <w:proofErr w:type="spellStart"/>
      <w:r w:rsidRPr="008B1CE0">
        <w:rPr>
          <w:color w:val="000000"/>
          <w:sz w:val="28"/>
          <w:lang w:val="uk-UA"/>
        </w:rPr>
        <w:t>рокiв</w:t>
      </w:r>
      <w:proofErr w:type="spellEnd"/>
      <w:r w:rsidRPr="008B1CE0">
        <w:rPr>
          <w:color w:val="000000"/>
          <w:sz w:val="28"/>
          <w:lang w:val="uk-UA"/>
        </w:rPr>
        <w:t xml:space="preserve">, як показують </w:t>
      </w:r>
      <w:proofErr w:type="spellStart"/>
      <w:r w:rsidRPr="008B1CE0">
        <w:rPr>
          <w:color w:val="000000"/>
          <w:sz w:val="28"/>
          <w:lang w:val="uk-UA"/>
        </w:rPr>
        <w:t>численнi</w:t>
      </w:r>
      <w:proofErr w:type="spellEnd"/>
      <w:r w:rsidRPr="008B1CE0">
        <w:rPr>
          <w:color w:val="000000"/>
          <w:sz w:val="28"/>
          <w:lang w:val="uk-UA"/>
        </w:rPr>
        <w:t xml:space="preserve"> результати </w:t>
      </w:r>
      <w:proofErr w:type="spellStart"/>
      <w:r w:rsidRPr="008B1CE0">
        <w:rPr>
          <w:color w:val="000000"/>
          <w:sz w:val="28"/>
          <w:lang w:val="uk-UA"/>
        </w:rPr>
        <w:t>педагогiчних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дослiджень</w:t>
      </w:r>
      <w:proofErr w:type="spellEnd"/>
      <w:r w:rsidRPr="008B1CE0">
        <w:rPr>
          <w:color w:val="000000"/>
          <w:sz w:val="28"/>
          <w:lang w:val="uk-UA"/>
        </w:rPr>
        <w:t xml:space="preserve">, </w:t>
      </w:r>
      <w:proofErr w:type="spellStart"/>
      <w:r w:rsidRPr="008B1CE0">
        <w:rPr>
          <w:color w:val="000000"/>
          <w:sz w:val="28"/>
          <w:lang w:val="uk-UA"/>
        </w:rPr>
        <w:t>спостерiгається</w:t>
      </w:r>
      <w:proofErr w:type="spellEnd"/>
      <w:r w:rsidRPr="008B1CE0">
        <w:rPr>
          <w:color w:val="000000"/>
          <w:sz w:val="28"/>
          <w:lang w:val="uk-UA"/>
        </w:rPr>
        <w:t xml:space="preserve"> низький </w:t>
      </w:r>
      <w:proofErr w:type="spellStart"/>
      <w:r w:rsidRPr="008B1CE0">
        <w:rPr>
          <w:color w:val="000000"/>
          <w:sz w:val="28"/>
          <w:lang w:val="uk-UA"/>
        </w:rPr>
        <w:t>рiвень</w:t>
      </w:r>
      <w:proofErr w:type="spellEnd"/>
      <w:r w:rsidRPr="008B1CE0">
        <w:rPr>
          <w:color w:val="000000"/>
          <w:sz w:val="28"/>
          <w:lang w:val="uk-UA"/>
        </w:rPr>
        <w:t xml:space="preserve"> (як правило, ситуативної або початкової </w:t>
      </w:r>
      <w:proofErr w:type="spellStart"/>
      <w:r w:rsidRPr="008B1CE0">
        <w:rPr>
          <w:color w:val="000000"/>
          <w:sz w:val="28"/>
          <w:lang w:val="uk-UA"/>
        </w:rPr>
        <w:t>грамотностi</w:t>
      </w:r>
      <w:proofErr w:type="spellEnd"/>
      <w:r w:rsidRPr="008B1CE0">
        <w:rPr>
          <w:color w:val="000000"/>
          <w:sz w:val="28"/>
          <w:lang w:val="uk-UA"/>
        </w:rPr>
        <w:t xml:space="preserve">) культури здорового способу життя </w:t>
      </w:r>
      <w:proofErr w:type="spellStart"/>
      <w:r w:rsidRPr="008B1CE0">
        <w:rPr>
          <w:color w:val="000000"/>
          <w:sz w:val="28"/>
          <w:lang w:val="uk-UA"/>
        </w:rPr>
        <w:t>студентiв</w:t>
      </w:r>
      <w:proofErr w:type="spellEnd"/>
      <w:r w:rsidRPr="008B1CE0">
        <w:rPr>
          <w:color w:val="000000"/>
          <w:sz w:val="28"/>
          <w:lang w:val="uk-UA"/>
        </w:rPr>
        <w:t xml:space="preserve">. </w:t>
      </w:r>
      <w:proofErr w:type="spellStart"/>
      <w:r w:rsidRPr="008B1CE0">
        <w:rPr>
          <w:color w:val="000000"/>
          <w:sz w:val="28"/>
          <w:lang w:val="uk-UA"/>
        </w:rPr>
        <w:t>Бiльшiсть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випускникiв</w:t>
      </w:r>
      <w:proofErr w:type="spellEnd"/>
      <w:r w:rsidRPr="008B1CE0">
        <w:rPr>
          <w:color w:val="000000"/>
          <w:sz w:val="28"/>
          <w:lang w:val="uk-UA"/>
        </w:rPr>
        <w:t xml:space="preserve"> навчальних </w:t>
      </w:r>
      <w:proofErr w:type="spellStart"/>
      <w:r w:rsidRPr="008B1CE0">
        <w:rPr>
          <w:color w:val="000000"/>
          <w:sz w:val="28"/>
          <w:lang w:val="uk-UA"/>
        </w:rPr>
        <w:t>закладiв</w:t>
      </w:r>
      <w:proofErr w:type="spellEnd"/>
      <w:r w:rsidRPr="008B1CE0">
        <w:rPr>
          <w:color w:val="000000"/>
          <w:sz w:val="28"/>
          <w:lang w:val="uk-UA"/>
        </w:rPr>
        <w:t xml:space="preserve"> не </w:t>
      </w:r>
      <w:proofErr w:type="spellStart"/>
      <w:r w:rsidRPr="008B1CE0">
        <w:rPr>
          <w:color w:val="000000"/>
          <w:sz w:val="28"/>
          <w:lang w:val="uk-UA"/>
        </w:rPr>
        <w:t>володiють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спецiальними</w:t>
      </w:r>
      <w:proofErr w:type="spellEnd"/>
      <w:r w:rsidRPr="008B1CE0">
        <w:rPr>
          <w:color w:val="000000"/>
          <w:sz w:val="28"/>
          <w:lang w:val="uk-UA"/>
        </w:rPr>
        <w:t xml:space="preserve"> знаннями, практичними </w:t>
      </w:r>
      <w:proofErr w:type="spellStart"/>
      <w:r w:rsidRPr="008B1CE0">
        <w:rPr>
          <w:color w:val="000000"/>
          <w:sz w:val="28"/>
          <w:lang w:val="uk-UA"/>
        </w:rPr>
        <w:t>вмiннями</w:t>
      </w:r>
      <w:proofErr w:type="spellEnd"/>
      <w:r w:rsidRPr="008B1CE0">
        <w:rPr>
          <w:color w:val="000000"/>
          <w:sz w:val="28"/>
          <w:lang w:val="uk-UA"/>
        </w:rPr>
        <w:t xml:space="preserve"> та навичками використання </w:t>
      </w:r>
      <w:proofErr w:type="spellStart"/>
      <w:r w:rsidRPr="008B1CE0">
        <w:rPr>
          <w:color w:val="000000"/>
          <w:sz w:val="28"/>
          <w:lang w:val="uk-UA"/>
        </w:rPr>
        <w:t>рiзноманiтних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засобiв</w:t>
      </w:r>
      <w:proofErr w:type="spellEnd"/>
      <w:r w:rsidRPr="008B1CE0">
        <w:rPr>
          <w:color w:val="000000"/>
          <w:sz w:val="28"/>
          <w:lang w:val="uk-UA"/>
        </w:rPr>
        <w:t xml:space="preserve"> i </w:t>
      </w:r>
      <w:proofErr w:type="spellStart"/>
      <w:r w:rsidRPr="008B1CE0">
        <w:rPr>
          <w:color w:val="000000"/>
          <w:sz w:val="28"/>
          <w:lang w:val="uk-UA"/>
        </w:rPr>
        <w:t>методiв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змiцнення</w:t>
      </w:r>
      <w:proofErr w:type="spellEnd"/>
      <w:r w:rsidRPr="008B1CE0">
        <w:rPr>
          <w:color w:val="000000"/>
          <w:sz w:val="28"/>
          <w:lang w:val="uk-UA"/>
        </w:rPr>
        <w:t xml:space="preserve"> та контролю за своїм здоров’ям, </w:t>
      </w:r>
      <w:proofErr w:type="spellStart"/>
      <w:r w:rsidRPr="008B1CE0">
        <w:rPr>
          <w:color w:val="000000"/>
          <w:sz w:val="28"/>
          <w:lang w:val="uk-UA"/>
        </w:rPr>
        <w:t>фiзичним</w:t>
      </w:r>
      <w:proofErr w:type="spellEnd"/>
      <w:r w:rsidRPr="008B1CE0">
        <w:rPr>
          <w:color w:val="000000"/>
          <w:sz w:val="28"/>
          <w:lang w:val="uk-UA"/>
        </w:rPr>
        <w:t xml:space="preserve"> розвитком, </w:t>
      </w:r>
      <w:proofErr w:type="spellStart"/>
      <w:r w:rsidRPr="008B1CE0">
        <w:rPr>
          <w:color w:val="000000"/>
          <w:sz w:val="28"/>
          <w:lang w:val="uk-UA"/>
        </w:rPr>
        <w:t>фiзичною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пiдготовленiстю</w:t>
      </w:r>
      <w:proofErr w:type="spellEnd"/>
      <w:r w:rsidRPr="008B1CE0">
        <w:rPr>
          <w:color w:val="000000"/>
          <w:sz w:val="28"/>
          <w:lang w:val="uk-UA"/>
        </w:rPr>
        <w:t xml:space="preserve">. </w:t>
      </w:r>
    </w:p>
    <w:p w:rsidR="00F47E43" w:rsidRPr="008B1CE0" w:rsidRDefault="00F47E43" w:rsidP="00F47E43">
      <w:pPr>
        <w:ind w:firstLine="709"/>
        <w:jc w:val="both"/>
        <w:rPr>
          <w:color w:val="000000"/>
          <w:sz w:val="28"/>
          <w:lang w:val="uk-UA"/>
        </w:rPr>
      </w:pPr>
      <w:proofErr w:type="spellStart"/>
      <w:r w:rsidRPr="008B1CE0">
        <w:rPr>
          <w:color w:val="000000"/>
          <w:sz w:val="28"/>
          <w:lang w:val="uk-UA"/>
        </w:rPr>
        <w:t>Аналiз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ситуацiї</w:t>
      </w:r>
      <w:proofErr w:type="spellEnd"/>
      <w:r w:rsidRPr="008B1CE0">
        <w:rPr>
          <w:color w:val="000000"/>
          <w:sz w:val="28"/>
          <w:lang w:val="uk-UA"/>
        </w:rPr>
        <w:t xml:space="preserve"> показує, що студенти недостатньо </w:t>
      </w:r>
      <w:proofErr w:type="spellStart"/>
      <w:r w:rsidRPr="008B1CE0">
        <w:rPr>
          <w:color w:val="000000"/>
          <w:sz w:val="28"/>
          <w:lang w:val="uk-UA"/>
        </w:rPr>
        <w:t>чiтко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усвiдомлюють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залежнiсть</w:t>
      </w:r>
      <w:proofErr w:type="spellEnd"/>
      <w:r w:rsidRPr="008B1CE0">
        <w:rPr>
          <w:color w:val="000000"/>
          <w:sz w:val="28"/>
          <w:lang w:val="uk-UA"/>
        </w:rPr>
        <w:t xml:space="preserve"> здоров’я </w:t>
      </w:r>
      <w:proofErr w:type="spellStart"/>
      <w:r w:rsidRPr="008B1CE0">
        <w:rPr>
          <w:color w:val="000000"/>
          <w:sz w:val="28"/>
          <w:lang w:val="uk-UA"/>
        </w:rPr>
        <w:t>вiд</w:t>
      </w:r>
      <w:proofErr w:type="spellEnd"/>
      <w:r w:rsidRPr="008B1CE0">
        <w:rPr>
          <w:color w:val="000000"/>
          <w:sz w:val="28"/>
          <w:lang w:val="uk-UA"/>
        </w:rPr>
        <w:t xml:space="preserve"> способу життя, слабо </w:t>
      </w:r>
      <w:proofErr w:type="spellStart"/>
      <w:r w:rsidRPr="008B1CE0">
        <w:rPr>
          <w:color w:val="000000"/>
          <w:sz w:val="28"/>
          <w:lang w:val="uk-UA"/>
        </w:rPr>
        <w:t>володiють</w:t>
      </w:r>
      <w:proofErr w:type="spellEnd"/>
      <w:r w:rsidRPr="008B1CE0">
        <w:rPr>
          <w:color w:val="000000"/>
          <w:sz w:val="28"/>
          <w:lang w:val="uk-UA"/>
        </w:rPr>
        <w:t xml:space="preserve"> навичками </w:t>
      </w:r>
      <w:proofErr w:type="spellStart"/>
      <w:r w:rsidRPr="008B1CE0">
        <w:rPr>
          <w:color w:val="000000"/>
          <w:sz w:val="28"/>
          <w:lang w:val="uk-UA"/>
        </w:rPr>
        <w:t>самоаналiзу</w:t>
      </w:r>
      <w:proofErr w:type="spellEnd"/>
      <w:r w:rsidRPr="008B1CE0">
        <w:rPr>
          <w:color w:val="000000"/>
          <w:sz w:val="28"/>
          <w:lang w:val="uk-UA"/>
        </w:rPr>
        <w:t xml:space="preserve">, </w:t>
      </w:r>
      <w:proofErr w:type="spellStart"/>
      <w:r w:rsidRPr="008B1CE0">
        <w:rPr>
          <w:color w:val="000000"/>
          <w:sz w:val="28"/>
          <w:lang w:val="uk-UA"/>
        </w:rPr>
        <w:t>самооцiнки</w:t>
      </w:r>
      <w:proofErr w:type="spellEnd"/>
      <w:r w:rsidRPr="008B1CE0">
        <w:rPr>
          <w:color w:val="000000"/>
          <w:sz w:val="28"/>
          <w:lang w:val="uk-UA"/>
        </w:rPr>
        <w:t xml:space="preserve"> свого способу життя i стану здоров’я, </w:t>
      </w:r>
      <w:proofErr w:type="spellStart"/>
      <w:r w:rsidRPr="008B1CE0">
        <w:rPr>
          <w:color w:val="000000"/>
          <w:sz w:val="28"/>
          <w:lang w:val="uk-UA"/>
        </w:rPr>
        <w:t>самостiйної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дiяльностi</w:t>
      </w:r>
      <w:proofErr w:type="spellEnd"/>
      <w:r w:rsidRPr="008B1CE0">
        <w:rPr>
          <w:color w:val="000000"/>
          <w:sz w:val="28"/>
          <w:lang w:val="uk-UA"/>
        </w:rPr>
        <w:t xml:space="preserve"> по його збереженню i </w:t>
      </w:r>
      <w:proofErr w:type="spellStart"/>
      <w:r w:rsidRPr="008B1CE0">
        <w:rPr>
          <w:color w:val="000000"/>
          <w:sz w:val="28"/>
          <w:lang w:val="uk-UA"/>
        </w:rPr>
        <w:t>змiцненню</w:t>
      </w:r>
      <w:proofErr w:type="spellEnd"/>
      <w:r w:rsidRPr="008B1CE0">
        <w:rPr>
          <w:color w:val="000000"/>
          <w:sz w:val="28"/>
          <w:lang w:val="uk-UA"/>
        </w:rPr>
        <w:t xml:space="preserve">. Значне зниження </w:t>
      </w:r>
      <w:proofErr w:type="spellStart"/>
      <w:r w:rsidRPr="008B1CE0">
        <w:rPr>
          <w:color w:val="000000"/>
          <w:sz w:val="28"/>
          <w:lang w:val="uk-UA"/>
        </w:rPr>
        <w:t>рiвня</w:t>
      </w:r>
      <w:proofErr w:type="spellEnd"/>
      <w:r w:rsidRPr="008B1CE0">
        <w:rPr>
          <w:color w:val="000000"/>
          <w:sz w:val="28"/>
          <w:lang w:val="uk-UA"/>
        </w:rPr>
        <w:t xml:space="preserve"> здоров’я </w:t>
      </w:r>
      <w:proofErr w:type="spellStart"/>
      <w:r w:rsidRPr="008B1CE0">
        <w:rPr>
          <w:color w:val="000000"/>
          <w:sz w:val="28"/>
          <w:lang w:val="uk-UA"/>
        </w:rPr>
        <w:t>пiдростаючого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поколiння</w:t>
      </w:r>
      <w:proofErr w:type="spellEnd"/>
      <w:r w:rsidRPr="008B1CE0">
        <w:rPr>
          <w:color w:val="000000"/>
          <w:sz w:val="28"/>
          <w:lang w:val="uk-UA"/>
        </w:rPr>
        <w:t xml:space="preserve"> обумовлено не </w:t>
      </w:r>
      <w:proofErr w:type="spellStart"/>
      <w:r w:rsidRPr="008B1CE0">
        <w:rPr>
          <w:color w:val="000000"/>
          <w:sz w:val="28"/>
          <w:lang w:val="uk-UA"/>
        </w:rPr>
        <w:t>тiльки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екологiчними</w:t>
      </w:r>
      <w:proofErr w:type="spellEnd"/>
      <w:r w:rsidRPr="008B1CE0">
        <w:rPr>
          <w:color w:val="000000"/>
          <w:sz w:val="28"/>
          <w:lang w:val="uk-UA"/>
        </w:rPr>
        <w:t xml:space="preserve">, </w:t>
      </w:r>
      <w:proofErr w:type="spellStart"/>
      <w:r w:rsidRPr="008B1CE0">
        <w:rPr>
          <w:color w:val="000000"/>
          <w:sz w:val="28"/>
          <w:lang w:val="uk-UA"/>
        </w:rPr>
        <w:t>соцiально-економiчними</w:t>
      </w:r>
      <w:proofErr w:type="spellEnd"/>
      <w:r w:rsidRPr="008B1CE0">
        <w:rPr>
          <w:color w:val="000000"/>
          <w:sz w:val="28"/>
          <w:lang w:val="uk-UA"/>
        </w:rPr>
        <w:t xml:space="preserve">, духовно-моральними проблемами сучасної України, а й певними прогалинами в </w:t>
      </w:r>
      <w:proofErr w:type="spellStart"/>
      <w:r w:rsidRPr="008B1CE0">
        <w:rPr>
          <w:color w:val="000000"/>
          <w:sz w:val="28"/>
          <w:lang w:val="uk-UA"/>
        </w:rPr>
        <w:t>системi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освiти</w:t>
      </w:r>
      <w:proofErr w:type="spellEnd"/>
      <w:r w:rsidRPr="008B1CE0">
        <w:rPr>
          <w:color w:val="000000"/>
          <w:sz w:val="28"/>
          <w:lang w:val="uk-UA"/>
        </w:rPr>
        <w:t xml:space="preserve">. До числа </w:t>
      </w:r>
      <w:proofErr w:type="spellStart"/>
      <w:r w:rsidRPr="008B1CE0">
        <w:rPr>
          <w:color w:val="000000"/>
          <w:sz w:val="28"/>
          <w:lang w:val="uk-UA"/>
        </w:rPr>
        <w:t>педагогiчних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факторiв</w:t>
      </w:r>
      <w:proofErr w:type="spellEnd"/>
      <w:r w:rsidRPr="008B1CE0">
        <w:rPr>
          <w:color w:val="000000"/>
          <w:sz w:val="28"/>
          <w:lang w:val="uk-UA"/>
        </w:rPr>
        <w:t xml:space="preserve">, що негативно впливають на здоров’я </w:t>
      </w:r>
      <w:proofErr w:type="spellStart"/>
      <w:r w:rsidRPr="008B1CE0">
        <w:rPr>
          <w:color w:val="000000"/>
          <w:sz w:val="28"/>
          <w:lang w:val="uk-UA"/>
        </w:rPr>
        <w:t>студентiв</w:t>
      </w:r>
      <w:proofErr w:type="spellEnd"/>
      <w:r w:rsidRPr="008B1CE0">
        <w:rPr>
          <w:color w:val="000000"/>
          <w:sz w:val="28"/>
          <w:lang w:val="uk-UA"/>
        </w:rPr>
        <w:t xml:space="preserve">, </w:t>
      </w:r>
      <w:proofErr w:type="spellStart"/>
      <w:r w:rsidRPr="008B1CE0">
        <w:rPr>
          <w:color w:val="000000"/>
          <w:sz w:val="28"/>
          <w:lang w:val="uk-UA"/>
        </w:rPr>
        <w:t>вiдносять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надмiрну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iнтенсифiкацiю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педагогiчного</w:t>
      </w:r>
      <w:proofErr w:type="spellEnd"/>
      <w:r w:rsidRPr="008B1CE0">
        <w:rPr>
          <w:color w:val="000000"/>
          <w:sz w:val="28"/>
          <w:lang w:val="uk-UA"/>
        </w:rPr>
        <w:t xml:space="preserve"> процесу з його </w:t>
      </w:r>
      <w:proofErr w:type="spellStart"/>
      <w:r w:rsidRPr="008B1CE0">
        <w:rPr>
          <w:color w:val="000000"/>
          <w:sz w:val="28"/>
          <w:lang w:val="uk-UA"/>
        </w:rPr>
        <w:t>нерацiональною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органiзацiєю</w:t>
      </w:r>
      <w:proofErr w:type="spellEnd"/>
      <w:r w:rsidRPr="008B1CE0">
        <w:rPr>
          <w:color w:val="000000"/>
          <w:sz w:val="28"/>
          <w:lang w:val="uk-UA"/>
        </w:rPr>
        <w:t xml:space="preserve">, яка зумовлює </w:t>
      </w:r>
      <w:proofErr w:type="spellStart"/>
      <w:r w:rsidRPr="008B1CE0">
        <w:rPr>
          <w:color w:val="000000"/>
          <w:sz w:val="28"/>
          <w:lang w:val="uk-UA"/>
        </w:rPr>
        <w:t>iнтелектуальнi</w:t>
      </w:r>
      <w:proofErr w:type="spellEnd"/>
      <w:r w:rsidRPr="008B1CE0">
        <w:rPr>
          <w:color w:val="000000"/>
          <w:sz w:val="28"/>
          <w:lang w:val="uk-UA"/>
        </w:rPr>
        <w:t xml:space="preserve"> та </w:t>
      </w:r>
      <w:proofErr w:type="spellStart"/>
      <w:r w:rsidRPr="008B1CE0">
        <w:rPr>
          <w:color w:val="000000"/>
          <w:sz w:val="28"/>
          <w:lang w:val="uk-UA"/>
        </w:rPr>
        <w:t>психоемоцiйнi</w:t>
      </w:r>
      <w:proofErr w:type="spellEnd"/>
      <w:r w:rsidRPr="008B1CE0">
        <w:rPr>
          <w:color w:val="000000"/>
          <w:sz w:val="28"/>
          <w:lang w:val="uk-UA"/>
        </w:rPr>
        <w:t xml:space="preserve"> перевантаження </w:t>
      </w:r>
      <w:proofErr w:type="spellStart"/>
      <w:r w:rsidRPr="008B1CE0">
        <w:rPr>
          <w:color w:val="000000"/>
          <w:sz w:val="28"/>
          <w:lang w:val="uk-UA"/>
        </w:rPr>
        <w:t>молодi</w:t>
      </w:r>
      <w:proofErr w:type="spellEnd"/>
      <w:r w:rsidRPr="008B1CE0">
        <w:rPr>
          <w:color w:val="000000"/>
          <w:sz w:val="28"/>
          <w:lang w:val="uk-UA"/>
        </w:rPr>
        <w:t xml:space="preserve">; </w:t>
      </w:r>
      <w:proofErr w:type="spellStart"/>
      <w:r w:rsidRPr="008B1CE0">
        <w:rPr>
          <w:color w:val="000000"/>
          <w:sz w:val="28"/>
          <w:lang w:val="uk-UA"/>
        </w:rPr>
        <w:t>невiдповiднiсть</w:t>
      </w:r>
      <w:proofErr w:type="spellEnd"/>
      <w:r w:rsidRPr="008B1CE0">
        <w:rPr>
          <w:color w:val="000000"/>
          <w:sz w:val="28"/>
          <w:lang w:val="uk-UA"/>
        </w:rPr>
        <w:t xml:space="preserve"> програм i </w:t>
      </w:r>
      <w:proofErr w:type="spellStart"/>
      <w:r w:rsidRPr="008B1CE0">
        <w:rPr>
          <w:color w:val="000000"/>
          <w:sz w:val="28"/>
          <w:lang w:val="uk-UA"/>
        </w:rPr>
        <w:t>технологiй</w:t>
      </w:r>
      <w:proofErr w:type="spellEnd"/>
      <w:r w:rsidRPr="008B1CE0">
        <w:rPr>
          <w:color w:val="000000"/>
          <w:sz w:val="28"/>
          <w:lang w:val="uk-UA"/>
        </w:rPr>
        <w:t xml:space="preserve"> навчання </w:t>
      </w:r>
      <w:proofErr w:type="spellStart"/>
      <w:r w:rsidRPr="008B1CE0">
        <w:rPr>
          <w:color w:val="000000"/>
          <w:sz w:val="28"/>
          <w:lang w:val="uk-UA"/>
        </w:rPr>
        <w:t>функцiональним</w:t>
      </w:r>
      <w:proofErr w:type="spellEnd"/>
      <w:r w:rsidRPr="008B1CE0">
        <w:rPr>
          <w:color w:val="000000"/>
          <w:sz w:val="28"/>
          <w:lang w:val="uk-UA"/>
        </w:rPr>
        <w:t xml:space="preserve"> i </w:t>
      </w:r>
      <w:proofErr w:type="spellStart"/>
      <w:r w:rsidRPr="008B1CE0">
        <w:rPr>
          <w:color w:val="000000"/>
          <w:sz w:val="28"/>
          <w:lang w:val="uk-UA"/>
        </w:rPr>
        <w:t>вiковим</w:t>
      </w:r>
      <w:proofErr w:type="spellEnd"/>
      <w:r w:rsidRPr="008B1CE0">
        <w:rPr>
          <w:color w:val="000000"/>
          <w:sz w:val="28"/>
          <w:lang w:val="uk-UA"/>
        </w:rPr>
        <w:t xml:space="preserve"> особливостям </w:t>
      </w:r>
      <w:proofErr w:type="spellStart"/>
      <w:r w:rsidRPr="008B1CE0">
        <w:rPr>
          <w:color w:val="000000"/>
          <w:sz w:val="28"/>
          <w:lang w:val="uk-UA"/>
        </w:rPr>
        <w:t>студентiв</w:t>
      </w:r>
      <w:proofErr w:type="spellEnd"/>
      <w:r w:rsidRPr="008B1CE0">
        <w:rPr>
          <w:color w:val="000000"/>
          <w:sz w:val="28"/>
          <w:lang w:val="uk-UA"/>
        </w:rPr>
        <w:t xml:space="preserve">, недотримання елементарних </w:t>
      </w:r>
      <w:proofErr w:type="spellStart"/>
      <w:r w:rsidRPr="008B1CE0">
        <w:rPr>
          <w:color w:val="000000"/>
          <w:sz w:val="28"/>
          <w:lang w:val="uk-UA"/>
        </w:rPr>
        <w:t>фiзiологiчних</w:t>
      </w:r>
      <w:proofErr w:type="spellEnd"/>
      <w:r w:rsidRPr="008B1CE0">
        <w:rPr>
          <w:color w:val="000000"/>
          <w:sz w:val="28"/>
          <w:lang w:val="uk-UA"/>
        </w:rPr>
        <w:t xml:space="preserve"> вимог до </w:t>
      </w:r>
      <w:proofErr w:type="spellStart"/>
      <w:r w:rsidRPr="008B1CE0">
        <w:rPr>
          <w:color w:val="000000"/>
          <w:sz w:val="28"/>
          <w:lang w:val="uk-UA"/>
        </w:rPr>
        <w:t>органiзацiї</w:t>
      </w:r>
      <w:proofErr w:type="spellEnd"/>
      <w:r w:rsidRPr="008B1CE0">
        <w:rPr>
          <w:color w:val="000000"/>
          <w:sz w:val="28"/>
          <w:lang w:val="uk-UA"/>
        </w:rPr>
        <w:t xml:space="preserve"> навчально-виховного процесу; </w:t>
      </w:r>
      <w:proofErr w:type="spellStart"/>
      <w:r w:rsidRPr="008B1CE0">
        <w:rPr>
          <w:color w:val="000000"/>
          <w:sz w:val="28"/>
          <w:lang w:val="uk-UA"/>
        </w:rPr>
        <w:t>нерацiональне</w:t>
      </w:r>
      <w:proofErr w:type="spellEnd"/>
      <w:r w:rsidRPr="008B1CE0">
        <w:rPr>
          <w:color w:val="000000"/>
          <w:sz w:val="28"/>
          <w:lang w:val="uk-UA"/>
        </w:rPr>
        <w:t xml:space="preserve"> використання </w:t>
      </w:r>
      <w:proofErr w:type="spellStart"/>
      <w:r w:rsidRPr="008B1CE0">
        <w:rPr>
          <w:color w:val="000000"/>
          <w:sz w:val="28"/>
          <w:lang w:val="uk-UA"/>
        </w:rPr>
        <w:t>засобiв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фiзичної</w:t>
      </w:r>
      <w:proofErr w:type="spellEnd"/>
      <w:r w:rsidRPr="008B1CE0">
        <w:rPr>
          <w:color w:val="000000"/>
          <w:sz w:val="28"/>
          <w:lang w:val="uk-UA"/>
        </w:rPr>
        <w:t xml:space="preserve"> культури та природного оздоровлення i </w:t>
      </w:r>
      <w:proofErr w:type="spellStart"/>
      <w:r w:rsidRPr="008B1CE0">
        <w:rPr>
          <w:color w:val="000000"/>
          <w:sz w:val="28"/>
          <w:lang w:val="uk-UA"/>
        </w:rPr>
        <w:t>змiцнення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життєздатностi</w:t>
      </w:r>
      <w:proofErr w:type="spellEnd"/>
      <w:r w:rsidRPr="008B1CE0">
        <w:rPr>
          <w:color w:val="000000"/>
          <w:sz w:val="28"/>
          <w:lang w:val="uk-UA"/>
        </w:rPr>
        <w:t xml:space="preserve">; недостатня </w:t>
      </w:r>
      <w:proofErr w:type="spellStart"/>
      <w:r w:rsidRPr="008B1CE0">
        <w:rPr>
          <w:color w:val="000000"/>
          <w:sz w:val="28"/>
          <w:lang w:val="uk-UA"/>
        </w:rPr>
        <w:t>професiйна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пiдготовленiсть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педагогiв</w:t>
      </w:r>
      <w:proofErr w:type="spellEnd"/>
      <w:r w:rsidRPr="008B1CE0">
        <w:rPr>
          <w:color w:val="000000"/>
          <w:sz w:val="28"/>
          <w:lang w:val="uk-UA"/>
        </w:rPr>
        <w:t xml:space="preserve"> в процесах формування культури здоров’я </w:t>
      </w:r>
      <w:proofErr w:type="spellStart"/>
      <w:r w:rsidRPr="008B1CE0">
        <w:rPr>
          <w:color w:val="000000"/>
          <w:sz w:val="28"/>
          <w:lang w:val="uk-UA"/>
        </w:rPr>
        <w:t>студентiв</w:t>
      </w:r>
      <w:proofErr w:type="spellEnd"/>
      <w:r w:rsidRPr="008B1CE0">
        <w:rPr>
          <w:color w:val="000000"/>
          <w:sz w:val="28"/>
          <w:lang w:val="uk-UA"/>
        </w:rPr>
        <w:t xml:space="preserve"> тощо. </w:t>
      </w:r>
    </w:p>
    <w:p w:rsidR="00F47E43" w:rsidRPr="008B1CE0" w:rsidRDefault="00F47E43" w:rsidP="00F47E43">
      <w:pPr>
        <w:ind w:firstLine="709"/>
        <w:jc w:val="both"/>
        <w:rPr>
          <w:color w:val="000000"/>
          <w:sz w:val="28"/>
          <w:lang w:val="uk-UA"/>
        </w:rPr>
      </w:pPr>
      <w:proofErr w:type="spellStart"/>
      <w:r w:rsidRPr="008B1CE0">
        <w:rPr>
          <w:color w:val="000000"/>
          <w:sz w:val="28"/>
          <w:lang w:val="uk-UA"/>
        </w:rPr>
        <w:t>Аналiз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психолого-педагогiчних</w:t>
      </w:r>
      <w:proofErr w:type="spellEnd"/>
      <w:r w:rsidRPr="008B1CE0">
        <w:rPr>
          <w:color w:val="000000"/>
          <w:sz w:val="28"/>
          <w:lang w:val="uk-UA"/>
        </w:rPr>
        <w:t xml:space="preserve"> i </w:t>
      </w:r>
      <w:proofErr w:type="spellStart"/>
      <w:r w:rsidRPr="008B1CE0">
        <w:rPr>
          <w:color w:val="000000"/>
          <w:sz w:val="28"/>
          <w:lang w:val="uk-UA"/>
        </w:rPr>
        <w:t>валеологiчних</w:t>
      </w:r>
      <w:proofErr w:type="spellEnd"/>
      <w:r w:rsidRPr="008B1CE0">
        <w:rPr>
          <w:color w:val="000000"/>
          <w:sz w:val="28"/>
          <w:lang w:val="uk-UA"/>
        </w:rPr>
        <w:t xml:space="preserve"> наукових праць дозволив визначити, що </w:t>
      </w:r>
      <w:proofErr w:type="spellStart"/>
      <w:r w:rsidRPr="008B1CE0">
        <w:rPr>
          <w:color w:val="000000"/>
          <w:sz w:val="28"/>
          <w:lang w:val="uk-UA"/>
        </w:rPr>
        <w:t>iндивiдуальний</w:t>
      </w:r>
      <w:proofErr w:type="spellEnd"/>
      <w:r w:rsidRPr="008B1CE0">
        <w:rPr>
          <w:color w:val="000000"/>
          <w:sz w:val="28"/>
          <w:lang w:val="uk-UA"/>
        </w:rPr>
        <w:t xml:space="preserve"> стиль здорового способу життя в </w:t>
      </w:r>
      <w:proofErr w:type="spellStart"/>
      <w:r w:rsidRPr="008B1CE0">
        <w:rPr>
          <w:color w:val="000000"/>
          <w:sz w:val="28"/>
          <w:lang w:val="uk-UA"/>
        </w:rPr>
        <w:t>свiдомостi</w:t>
      </w:r>
      <w:proofErr w:type="spellEnd"/>
      <w:r w:rsidRPr="008B1CE0">
        <w:rPr>
          <w:color w:val="000000"/>
          <w:sz w:val="28"/>
          <w:lang w:val="uk-UA"/>
        </w:rPr>
        <w:t xml:space="preserve"> людини формується </w:t>
      </w:r>
      <w:proofErr w:type="spellStart"/>
      <w:r w:rsidRPr="008B1CE0">
        <w:rPr>
          <w:color w:val="000000"/>
          <w:sz w:val="28"/>
          <w:lang w:val="uk-UA"/>
        </w:rPr>
        <w:t>послiдовно</w:t>
      </w:r>
      <w:proofErr w:type="spellEnd"/>
      <w:r w:rsidRPr="008B1CE0">
        <w:rPr>
          <w:color w:val="000000"/>
          <w:sz w:val="28"/>
          <w:lang w:val="uk-UA"/>
        </w:rPr>
        <w:t xml:space="preserve"> з урахуванням </w:t>
      </w:r>
      <w:proofErr w:type="spellStart"/>
      <w:r w:rsidRPr="008B1CE0">
        <w:rPr>
          <w:color w:val="000000"/>
          <w:sz w:val="28"/>
          <w:lang w:val="uk-UA"/>
        </w:rPr>
        <w:t>вiкових</w:t>
      </w:r>
      <w:proofErr w:type="spellEnd"/>
      <w:r w:rsidRPr="008B1CE0">
        <w:rPr>
          <w:color w:val="000000"/>
          <w:sz w:val="28"/>
          <w:lang w:val="uk-UA"/>
        </w:rPr>
        <w:t xml:space="preserve">, статевих особливостей i </w:t>
      </w:r>
      <w:proofErr w:type="spellStart"/>
      <w:r w:rsidRPr="008B1CE0">
        <w:rPr>
          <w:color w:val="000000"/>
          <w:sz w:val="28"/>
          <w:lang w:val="uk-UA"/>
        </w:rPr>
        <w:t>соцiальних</w:t>
      </w:r>
      <w:proofErr w:type="spellEnd"/>
      <w:r w:rsidRPr="008B1CE0">
        <w:rPr>
          <w:color w:val="000000"/>
          <w:sz w:val="28"/>
          <w:lang w:val="uk-UA"/>
        </w:rPr>
        <w:t xml:space="preserve"> умов розвитку </w:t>
      </w:r>
      <w:proofErr w:type="spellStart"/>
      <w:r w:rsidRPr="008B1CE0">
        <w:rPr>
          <w:color w:val="000000"/>
          <w:sz w:val="28"/>
          <w:lang w:val="uk-UA"/>
        </w:rPr>
        <w:t>iндивiда</w:t>
      </w:r>
      <w:proofErr w:type="spellEnd"/>
      <w:r w:rsidRPr="008B1CE0">
        <w:rPr>
          <w:color w:val="000000"/>
          <w:sz w:val="28"/>
          <w:lang w:val="uk-UA"/>
        </w:rPr>
        <w:t xml:space="preserve"> (В. </w:t>
      </w:r>
      <w:proofErr w:type="spellStart"/>
      <w:r w:rsidRPr="008B1CE0">
        <w:rPr>
          <w:color w:val="000000"/>
          <w:sz w:val="28"/>
          <w:lang w:val="uk-UA"/>
        </w:rPr>
        <w:t>Петленко</w:t>
      </w:r>
      <w:proofErr w:type="spellEnd"/>
      <w:r w:rsidRPr="008B1CE0">
        <w:rPr>
          <w:color w:val="000000"/>
          <w:sz w:val="28"/>
          <w:lang w:val="uk-UA"/>
        </w:rPr>
        <w:t xml:space="preserve">, П.Виноградов). </w:t>
      </w:r>
      <w:proofErr w:type="spellStart"/>
      <w:r w:rsidRPr="008B1CE0">
        <w:rPr>
          <w:color w:val="000000"/>
          <w:sz w:val="28"/>
          <w:lang w:val="uk-UA"/>
        </w:rPr>
        <w:t>Iндивiдуальний</w:t>
      </w:r>
      <w:proofErr w:type="spellEnd"/>
      <w:r w:rsidRPr="008B1CE0">
        <w:rPr>
          <w:color w:val="000000"/>
          <w:sz w:val="28"/>
          <w:lang w:val="uk-UA"/>
        </w:rPr>
        <w:t xml:space="preserve"> стиль здорового способу життя </w:t>
      </w:r>
      <w:proofErr w:type="spellStart"/>
      <w:r w:rsidRPr="008B1CE0">
        <w:rPr>
          <w:color w:val="000000"/>
          <w:sz w:val="28"/>
          <w:lang w:val="uk-UA"/>
        </w:rPr>
        <w:t>студентiв</w:t>
      </w:r>
      <w:proofErr w:type="spellEnd"/>
      <w:r w:rsidRPr="008B1CE0">
        <w:rPr>
          <w:color w:val="000000"/>
          <w:sz w:val="28"/>
          <w:lang w:val="uk-UA"/>
        </w:rPr>
        <w:t xml:space="preserve"> розглядається людиною через призму </w:t>
      </w:r>
      <w:proofErr w:type="spellStart"/>
      <w:r w:rsidRPr="008B1CE0">
        <w:rPr>
          <w:color w:val="000000"/>
          <w:sz w:val="28"/>
          <w:lang w:val="uk-UA"/>
        </w:rPr>
        <w:t>цiнностей</w:t>
      </w:r>
      <w:proofErr w:type="spellEnd"/>
      <w:r w:rsidRPr="008B1CE0">
        <w:rPr>
          <w:color w:val="000000"/>
          <w:sz w:val="28"/>
          <w:lang w:val="uk-UA"/>
        </w:rPr>
        <w:t xml:space="preserve">: </w:t>
      </w:r>
      <w:proofErr w:type="spellStart"/>
      <w:r w:rsidRPr="008B1CE0">
        <w:rPr>
          <w:color w:val="000000"/>
          <w:sz w:val="28"/>
          <w:lang w:val="uk-UA"/>
        </w:rPr>
        <w:t>матерiальних</w:t>
      </w:r>
      <w:proofErr w:type="spellEnd"/>
      <w:r w:rsidRPr="008B1CE0">
        <w:rPr>
          <w:color w:val="000000"/>
          <w:sz w:val="28"/>
          <w:lang w:val="uk-UA"/>
        </w:rPr>
        <w:t xml:space="preserve"> i духовних, </w:t>
      </w:r>
      <w:proofErr w:type="spellStart"/>
      <w:r w:rsidRPr="008B1CE0">
        <w:rPr>
          <w:color w:val="000000"/>
          <w:sz w:val="28"/>
          <w:lang w:val="uk-UA"/>
        </w:rPr>
        <w:t>особистiсно</w:t>
      </w:r>
      <w:proofErr w:type="spellEnd"/>
      <w:r w:rsidRPr="008B1CE0">
        <w:rPr>
          <w:color w:val="000000"/>
          <w:sz w:val="28"/>
          <w:lang w:val="uk-UA"/>
        </w:rPr>
        <w:t xml:space="preserve"> та </w:t>
      </w:r>
      <w:proofErr w:type="spellStart"/>
      <w:r w:rsidRPr="008B1CE0">
        <w:rPr>
          <w:color w:val="000000"/>
          <w:sz w:val="28"/>
          <w:lang w:val="uk-UA"/>
        </w:rPr>
        <w:t>соцiально</w:t>
      </w:r>
      <w:proofErr w:type="spellEnd"/>
      <w:r w:rsidRPr="008B1CE0">
        <w:rPr>
          <w:color w:val="000000"/>
          <w:sz w:val="28"/>
          <w:lang w:val="uk-UA"/>
        </w:rPr>
        <w:t xml:space="preserve"> значущих (для нього, для близьких, для </w:t>
      </w:r>
      <w:proofErr w:type="spellStart"/>
      <w:r w:rsidRPr="008B1CE0">
        <w:rPr>
          <w:color w:val="000000"/>
          <w:sz w:val="28"/>
          <w:lang w:val="uk-UA"/>
        </w:rPr>
        <w:t>iнших</w:t>
      </w:r>
      <w:proofErr w:type="spellEnd"/>
      <w:r w:rsidRPr="008B1CE0">
        <w:rPr>
          <w:color w:val="000000"/>
          <w:sz w:val="28"/>
          <w:lang w:val="uk-UA"/>
        </w:rPr>
        <w:t xml:space="preserve">), </w:t>
      </w:r>
      <w:proofErr w:type="spellStart"/>
      <w:r w:rsidRPr="008B1CE0">
        <w:rPr>
          <w:color w:val="000000"/>
          <w:sz w:val="28"/>
          <w:lang w:val="uk-UA"/>
        </w:rPr>
        <w:t>емоцiйних</w:t>
      </w:r>
      <w:proofErr w:type="spellEnd"/>
      <w:r w:rsidRPr="008B1CE0">
        <w:rPr>
          <w:color w:val="000000"/>
          <w:sz w:val="28"/>
          <w:lang w:val="uk-UA"/>
        </w:rPr>
        <w:t xml:space="preserve"> переживань i вольових зусиль. Якщо багато потреб можуть бути </w:t>
      </w:r>
      <w:proofErr w:type="spellStart"/>
      <w:r w:rsidRPr="008B1CE0">
        <w:rPr>
          <w:color w:val="000000"/>
          <w:sz w:val="28"/>
          <w:lang w:val="uk-UA"/>
        </w:rPr>
        <w:t>задоволенi</w:t>
      </w:r>
      <w:proofErr w:type="spellEnd"/>
      <w:r w:rsidRPr="008B1CE0">
        <w:rPr>
          <w:color w:val="000000"/>
          <w:sz w:val="28"/>
          <w:lang w:val="uk-UA"/>
        </w:rPr>
        <w:t xml:space="preserve"> в </w:t>
      </w:r>
      <w:proofErr w:type="spellStart"/>
      <w:r w:rsidRPr="008B1CE0">
        <w:rPr>
          <w:color w:val="000000"/>
          <w:sz w:val="28"/>
          <w:lang w:val="uk-UA"/>
        </w:rPr>
        <w:t>ходi</w:t>
      </w:r>
      <w:proofErr w:type="spellEnd"/>
      <w:r w:rsidRPr="008B1CE0">
        <w:rPr>
          <w:color w:val="000000"/>
          <w:sz w:val="28"/>
          <w:lang w:val="uk-UA"/>
        </w:rPr>
        <w:t xml:space="preserve"> будь-якої </w:t>
      </w:r>
      <w:proofErr w:type="spellStart"/>
      <w:r w:rsidRPr="008B1CE0">
        <w:rPr>
          <w:color w:val="000000"/>
          <w:sz w:val="28"/>
          <w:lang w:val="uk-UA"/>
        </w:rPr>
        <w:t>дiяльностi</w:t>
      </w:r>
      <w:proofErr w:type="spellEnd"/>
      <w:r w:rsidRPr="008B1CE0">
        <w:rPr>
          <w:color w:val="000000"/>
          <w:sz w:val="28"/>
          <w:lang w:val="uk-UA"/>
        </w:rPr>
        <w:t xml:space="preserve"> людини методом проб i помилок, то </w:t>
      </w:r>
      <w:r w:rsidRPr="008B1CE0">
        <w:rPr>
          <w:color w:val="000000"/>
          <w:sz w:val="28"/>
          <w:lang w:val="uk-UA"/>
        </w:rPr>
        <w:lastRenderedPageBreak/>
        <w:t xml:space="preserve">формування </w:t>
      </w:r>
      <w:proofErr w:type="spellStart"/>
      <w:r w:rsidRPr="008B1CE0">
        <w:rPr>
          <w:color w:val="000000"/>
          <w:sz w:val="28"/>
          <w:lang w:val="uk-UA"/>
        </w:rPr>
        <w:t>iндивiдуального</w:t>
      </w:r>
      <w:proofErr w:type="spellEnd"/>
      <w:r w:rsidRPr="008B1CE0">
        <w:rPr>
          <w:color w:val="000000"/>
          <w:sz w:val="28"/>
          <w:lang w:val="uk-UA"/>
        </w:rPr>
        <w:t xml:space="preserve"> стилю здорового способу життя передбачає </w:t>
      </w:r>
      <w:proofErr w:type="spellStart"/>
      <w:r w:rsidRPr="008B1CE0">
        <w:rPr>
          <w:color w:val="000000"/>
          <w:sz w:val="28"/>
          <w:lang w:val="uk-UA"/>
        </w:rPr>
        <w:t>усвiдомлено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органiзований</w:t>
      </w:r>
      <w:proofErr w:type="spellEnd"/>
      <w:r w:rsidRPr="008B1CE0">
        <w:rPr>
          <w:color w:val="000000"/>
          <w:sz w:val="28"/>
          <w:lang w:val="uk-UA"/>
        </w:rPr>
        <w:t xml:space="preserve"> характер </w:t>
      </w:r>
      <w:proofErr w:type="spellStart"/>
      <w:r w:rsidRPr="008B1CE0">
        <w:rPr>
          <w:color w:val="000000"/>
          <w:sz w:val="28"/>
          <w:lang w:val="uk-UA"/>
        </w:rPr>
        <w:t>дiяльностi</w:t>
      </w:r>
      <w:proofErr w:type="spellEnd"/>
      <w:r w:rsidRPr="008B1CE0">
        <w:rPr>
          <w:color w:val="000000"/>
          <w:sz w:val="28"/>
          <w:lang w:val="uk-UA"/>
        </w:rPr>
        <w:t xml:space="preserve"> людини, </w:t>
      </w:r>
      <w:proofErr w:type="spellStart"/>
      <w:r w:rsidRPr="008B1CE0">
        <w:rPr>
          <w:color w:val="000000"/>
          <w:sz w:val="28"/>
          <w:lang w:val="uk-UA"/>
        </w:rPr>
        <w:t>вiдповiдний</w:t>
      </w:r>
      <w:proofErr w:type="spellEnd"/>
      <w:r w:rsidRPr="008B1CE0">
        <w:rPr>
          <w:color w:val="000000"/>
          <w:sz w:val="28"/>
          <w:lang w:val="uk-UA"/>
        </w:rPr>
        <w:t xml:space="preserve"> </w:t>
      </w:r>
      <w:proofErr w:type="spellStart"/>
      <w:r w:rsidRPr="008B1CE0">
        <w:rPr>
          <w:color w:val="000000"/>
          <w:sz w:val="28"/>
          <w:lang w:val="uk-UA"/>
        </w:rPr>
        <w:t>рацiональностi</w:t>
      </w:r>
      <w:proofErr w:type="spellEnd"/>
      <w:r w:rsidRPr="008B1CE0">
        <w:rPr>
          <w:color w:val="000000"/>
          <w:sz w:val="28"/>
          <w:lang w:val="uk-UA"/>
        </w:rPr>
        <w:t xml:space="preserve">, </w:t>
      </w:r>
      <w:proofErr w:type="spellStart"/>
      <w:r w:rsidRPr="008B1CE0">
        <w:rPr>
          <w:color w:val="000000"/>
          <w:sz w:val="28"/>
          <w:lang w:val="uk-UA"/>
        </w:rPr>
        <w:t>здравотворчостi</w:t>
      </w:r>
      <w:proofErr w:type="spellEnd"/>
      <w:r w:rsidRPr="008B1CE0">
        <w:rPr>
          <w:color w:val="000000"/>
          <w:sz w:val="28"/>
          <w:lang w:val="uk-UA"/>
        </w:rPr>
        <w:t xml:space="preserve"> i самовдосконалення.</w:t>
      </w:r>
    </w:p>
    <w:p w:rsidR="00F47E43" w:rsidRPr="008B1CE0" w:rsidRDefault="00F47E43" w:rsidP="00F47E43">
      <w:pPr>
        <w:jc w:val="both"/>
        <w:rPr>
          <w:color w:val="000000"/>
          <w:sz w:val="28"/>
          <w:lang w:val="uk-UA"/>
        </w:rPr>
      </w:pPr>
      <w:r w:rsidRPr="008B1CE0">
        <w:rPr>
          <w:color w:val="000000"/>
          <w:sz w:val="28"/>
          <w:lang w:val="uk-UA"/>
        </w:rPr>
        <w:t>______________________________________________________________________</w:t>
      </w:r>
    </w:p>
    <w:p w:rsidR="00867430" w:rsidRDefault="00F47E43" w:rsidP="00F47E43">
      <w:r w:rsidRPr="0009064B">
        <w:rPr>
          <w:sz w:val="28"/>
          <w:szCs w:val="28"/>
          <w:lang w:val="uk-UA"/>
        </w:rPr>
        <w:t>Робота виконана під керівн</w:t>
      </w:r>
      <w:r>
        <w:rPr>
          <w:sz w:val="28"/>
          <w:szCs w:val="28"/>
          <w:lang w:val="uk-UA"/>
        </w:rPr>
        <w:t>ицтвом ас. кафедри ПМ</w:t>
      </w:r>
      <w:r w:rsidRPr="0009064B">
        <w:rPr>
          <w:sz w:val="28"/>
          <w:szCs w:val="28"/>
          <w:lang w:val="uk-UA"/>
        </w:rPr>
        <w:t xml:space="preserve">МО </w:t>
      </w:r>
      <w:r w:rsidRPr="00152BBF">
        <w:rPr>
          <w:sz w:val="28"/>
          <w:szCs w:val="28"/>
          <w:lang w:val="uk-UA"/>
        </w:rPr>
        <w:t>Стоноги</w:t>
      </w:r>
      <w:r>
        <w:rPr>
          <w:sz w:val="28"/>
          <w:szCs w:val="28"/>
          <w:lang w:val="uk-UA"/>
        </w:rPr>
        <w:t xml:space="preserve"> А.О.</w:t>
      </w:r>
    </w:p>
    <w:sectPr w:rsidR="00867430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47E43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47E43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4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2020-11-11T08:38:00Z</dcterms:created>
  <dcterms:modified xsi:type="dcterms:W3CDTF">2020-11-11T08:38:00Z</dcterms:modified>
</cp:coreProperties>
</file>