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93" w:rsidRPr="00DA0724" w:rsidRDefault="00DC5793" w:rsidP="00DC5793">
      <w:pPr>
        <w:ind w:left="19" w:firstLine="69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Новрузова</w:t>
      </w:r>
      <w:proofErr w:type="spellEnd"/>
      <w:r>
        <w:rPr>
          <w:b/>
          <w:sz w:val="28"/>
          <w:szCs w:val="28"/>
          <w:lang w:val="uk-UA"/>
        </w:rPr>
        <w:t xml:space="preserve"> А.</w:t>
      </w:r>
      <w:r w:rsidRPr="00DA0724">
        <w:rPr>
          <w:b/>
          <w:sz w:val="28"/>
          <w:szCs w:val="28"/>
          <w:lang w:val="uk-UA"/>
        </w:rPr>
        <w:t>Е.</w:t>
      </w:r>
    </w:p>
    <w:p w:rsidR="00DC5793" w:rsidRPr="00964A50" w:rsidRDefault="00DC5793" w:rsidP="00DC5793">
      <w:pPr>
        <w:ind w:firstLine="709"/>
        <w:jc w:val="both"/>
        <w:rPr>
          <w:b/>
          <w:sz w:val="28"/>
          <w:szCs w:val="28"/>
        </w:rPr>
      </w:pPr>
      <w:r w:rsidRPr="00DA0724">
        <w:rPr>
          <w:b/>
          <w:sz w:val="28"/>
          <w:szCs w:val="28"/>
          <w:lang w:val="uk-UA"/>
        </w:rPr>
        <w:t>ДОСЛІДЖЕННЯ ОСОБЛИВОСТЕЙ СПРИ</w:t>
      </w:r>
      <w:r w:rsidRPr="00964A50">
        <w:rPr>
          <w:b/>
          <w:sz w:val="28"/>
          <w:szCs w:val="28"/>
        </w:rPr>
        <w:t xml:space="preserve">ЙНЯТТЯ ЧАСУ У ЧОЛОВІКІВ І ЖІНОК </w:t>
      </w:r>
    </w:p>
    <w:p w:rsidR="00DC5793" w:rsidRDefault="00DC5793" w:rsidP="00DC5793">
      <w:pPr>
        <w:ind w:firstLine="709"/>
        <w:jc w:val="both"/>
        <w:rPr>
          <w:sz w:val="28"/>
          <w:szCs w:val="28"/>
        </w:rPr>
      </w:pPr>
      <w:proofErr w:type="spellStart"/>
      <w:r w:rsidRPr="00880A0F">
        <w:rPr>
          <w:sz w:val="28"/>
          <w:szCs w:val="28"/>
        </w:rPr>
        <w:t>Взаємодія</w:t>
      </w:r>
      <w:proofErr w:type="spellEnd"/>
      <w:r w:rsidRPr="00880A0F">
        <w:rPr>
          <w:sz w:val="28"/>
          <w:szCs w:val="28"/>
        </w:rPr>
        <w:t xml:space="preserve"> </w:t>
      </w:r>
      <w:proofErr w:type="spellStart"/>
      <w:r w:rsidRPr="00880A0F">
        <w:rPr>
          <w:sz w:val="28"/>
          <w:szCs w:val="28"/>
        </w:rPr>
        <w:t>з</w:t>
      </w:r>
      <w:proofErr w:type="spellEnd"/>
      <w:r w:rsidRPr="00880A0F">
        <w:rPr>
          <w:sz w:val="28"/>
          <w:szCs w:val="28"/>
        </w:rPr>
        <w:t xml:space="preserve"> часом </w:t>
      </w:r>
      <w:r>
        <w:rPr>
          <w:sz w:val="28"/>
          <w:szCs w:val="28"/>
        </w:rPr>
        <w:t>–</w:t>
      </w:r>
      <w:r w:rsidRPr="00880A0F">
        <w:rPr>
          <w:sz w:val="28"/>
          <w:szCs w:val="28"/>
        </w:rPr>
        <w:t xml:space="preserve"> фундаментальна</w:t>
      </w:r>
      <w:r>
        <w:rPr>
          <w:sz w:val="28"/>
          <w:szCs w:val="28"/>
        </w:rPr>
        <w:t xml:space="preserve">  </w:t>
      </w:r>
      <w:r w:rsidRPr="00880A0F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истика </w:t>
      </w:r>
      <w:proofErr w:type="spellStart"/>
      <w:r>
        <w:rPr>
          <w:sz w:val="28"/>
          <w:szCs w:val="28"/>
        </w:rPr>
        <w:t>людського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об</w:t>
      </w:r>
      <w:r w:rsidRPr="0080183D">
        <w:rPr>
          <w:sz w:val="28"/>
          <w:szCs w:val="28"/>
        </w:rPr>
        <w:t>’</w:t>
      </w:r>
      <w:r w:rsidRPr="00880A0F">
        <w:rPr>
          <w:sz w:val="28"/>
          <w:szCs w:val="28"/>
        </w:rPr>
        <w:t>єктивного</w:t>
      </w:r>
      <w:proofErr w:type="spellEnd"/>
      <w:r>
        <w:rPr>
          <w:sz w:val="28"/>
          <w:szCs w:val="28"/>
        </w:rPr>
        <w:t>,</w:t>
      </w:r>
      <w:r w:rsidRPr="00880A0F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</w:t>
      </w:r>
      <w:r w:rsidRPr="0080183D">
        <w:rPr>
          <w:sz w:val="28"/>
          <w:szCs w:val="28"/>
        </w:rPr>
        <w:t>’</w:t>
      </w:r>
      <w:r w:rsidRPr="00880A0F">
        <w:rPr>
          <w:sz w:val="28"/>
          <w:szCs w:val="28"/>
        </w:rPr>
        <w:t>єктивного</w:t>
      </w:r>
      <w:proofErr w:type="spellEnd"/>
      <w:r w:rsidRPr="00880A0F">
        <w:rPr>
          <w:sz w:val="28"/>
          <w:szCs w:val="28"/>
        </w:rPr>
        <w:t xml:space="preserve">. </w:t>
      </w:r>
    </w:p>
    <w:p w:rsidR="00DC5793" w:rsidRDefault="00DC5793" w:rsidP="00DC5793">
      <w:pPr>
        <w:ind w:firstLine="709"/>
        <w:jc w:val="both"/>
        <w:rPr>
          <w:color w:val="00B050"/>
          <w:sz w:val="28"/>
          <w:szCs w:val="28"/>
        </w:rPr>
      </w:pPr>
      <w:proofErr w:type="spellStart"/>
      <w:r w:rsidRPr="00880A0F">
        <w:rPr>
          <w:sz w:val="28"/>
          <w:szCs w:val="28"/>
        </w:rPr>
        <w:t>Психологічний</w:t>
      </w:r>
      <w:proofErr w:type="spellEnd"/>
      <w:r w:rsidRPr="00880A0F">
        <w:rPr>
          <w:sz w:val="28"/>
          <w:szCs w:val="28"/>
        </w:rPr>
        <w:t xml:space="preserve"> час </w:t>
      </w:r>
      <w:proofErr w:type="spellStart"/>
      <w:r w:rsidRPr="00880A0F">
        <w:rPr>
          <w:sz w:val="28"/>
          <w:szCs w:val="28"/>
        </w:rPr>
        <w:t>особистості</w:t>
      </w:r>
      <w:proofErr w:type="spellEnd"/>
      <w:r w:rsidRPr="00880A0F">
        <w:rPr>
          <w:sz w:val="28"/>
          <w:szCs w:val="28"/>
        </w:rPr>
        <w:t xml:space="preserve"> </w:t>
      </w:r>
      <w:proofErr w:type="spellStart"/>
      <w:r w:rsidRPr="00880A0F">
        <w:rPr>
          <w:sz w:val="28"/>
          <w:szCs w:val="28"/>
        </w:rPr>
        <w:t>є</w:t>
      </w:r>
      <w:proofErr w:type="spellEnd"/>
      <w:r w:rsidRPr="00880A0F">
        <w:rPr>
          <w:sz w:val="28"/>
          <w:szCs w:val="28"/>
        </w:rPr>
        <w:t xml:space="preserve"> </w:t>
      </w:r>
      <w:proofErr w:type="spellStart"/>
      <w:r w:rsidRPr="00880A0F">
        <w:rPr>
          <w:sz w:val="28"/>
          <w:szCs w:val="28"/>
        </w:rPr>
        <w:t>сполучною</w:t>
      </w:r>
      <w:proofErr w:type="spellEnd"/>
      <w:r w:rsidRPr="00880A0F">
        <w:rPr>
          <w:sz w:val="28"/>
          <w:szCs w:val="28"/>
        </w:rPr>
        <w:t xml:space="preserve"> ланкою </w:t>
      </w:r>
      <w:proofErr w:type="spellStart"/>
      <w:r w:rsidRPr="00880A0F">
        <w:rPr>
          <w:sz w:val="28"/>
          <w:szCs w:val="28"/>
        </w:rPr>
        <w:t>між</w:t>
      </w:r>
      <w:proofErr w:type="spellEnd"/>
      <w:r w:rsidRPr="00880A0F">
        <w:rPr>
          <w:sz w:val="28"/>
          <w:szCs w:val="28"/>
        </w:rPr>
        <w:t xml:space="preserve"> </w:t>
      </w:r>
      <w:proofErr w:type="spellStart"/>
      <w:r w:rsidRPr="00880A0F">
        <w:rPr>
          <w:sz w:val="28"/>
          <w:szCs w:val="28"/>
        </w:rPr>
        <w:t>усіма</w:t>
      </w:r>
      <w:proofErr w:type="spellEnd"/>
      <w:r w:rsidRPr="00880A0F">
        <w:rPr>
          <w:sz w:val="28"/>
          <w:szCs w:val="28"/>
        </w:rPr>
        <w:t xml:space="preserve"> структурами </w:t>
      </w:r>
      <w:proofErr w:type="spellStart"/>
      <w:r w:rsidRPr="00880A0F">
        <w:rPr>
          <w:sz w:val="28"/>
          <w:szCs w:val="28"/>
        </w:rPr>
        <w:t>реальності</w:t>
      </w:r>
      <w:proofErr w:type="spellEnd"/>
      <w:r w:rsidRPr="00880A0F">
        <w:rPr>
          <w:sz w:val="28"/>
          <w:szCs w:val="28"/>
        </w:rPr>
        <w:t xml:space="preserve">, </w:t>
      </w:r>
      <w:proofErr w:type="spellStart"/>
      <w:r w:rsidRPr="00880A0F">
        <w:rPr>
          <w:sz w:val="28"/>
          <w:szCs w:val="28"/>
        </w:rPr>
        <w:t>пронизує</w:t>
      </w:r>
      <w:proofErr w:type="spellEnd"/>
      <w:r w:rsidRPr="00880A0F">
        <w:rPr>
          <w:sz w:val="28"/>
          <w:szCs w:val="28"/>
        </w:rPr>
        <w:t xml:space="preserve"> </w:t>
      </w:r>
      <w:proofErr w:type="spellStart"/>
      <w:proofErr w:type="gramStart"/>
      <w:r w:rsidRPr="00880A0F">
        <w:rPr>
          <w:sz w:val="28"/>
          <w:szCs w:val="28"/>
        </w:rPr>
        <w:t>вс</w:t>
      </w:r>
      <w:proofErr w:type="gramEnd"/>
      <w:r w:rsidRPr="00880A0F">
        <w:rPr>
          <w:sz w:val="28"/>
          <w:szCs w:val="28"/>
        </w:rPr>
        <w:t>і</w:t>
      </w:r>
      <w:proofErr w:type="spellEnd"/>
      <w:r w:rsidRPr="00880A0F">
        <w:rPr>
          <w:sz w:val="28"/>
          <w:szCs w:val="28"/>
        </w:rPr>
        <w:t xml:space="preserve"> </w:t>
      </w:r>
      <w:proofErr w:type="spellStart"/>
      <w:r w:rsidRPr="00880A0F">
        <w:rPr>
          <w:sz w:val="28"/>
          <w:szCs w:val="28"/>
        </w:rPr>
        <w:t>сфери</w:t>
      </w:r>
      <w:proofErr w:type="spellEnd"/>
      <w:r w:rsidRPr="00880A0F">
        <w:rPr>
          <w:sz w:val="28"/>
          <w:szCs w:val="28"/>
        </w:rPr>
        <w:t xml:space="preserve"> </w:t>
      </w:r>
      <w:proofErr w:type="spellStart"/>
      <w:r w:rsidRPr="00880A0F">
        <w:rPr>
          <w:sz w:val="28"/>
          <w:szCs w:val="28"/>
        </w:rPr>
        <w:t>життєдіяльності</w:t>
      </w:r>
      <w:proofErr w:type="spellEnd"/>
      <w:r w:rsidRPr="00880A0F">
        <w:rPr>
          <w:sz w:val="28"/>
          <w:szCs w:val="28"/>
        </w:rPr>
        <w:t xml:space="preserve"> </w:t>
      </w:r>
      <w:proofErr w:type="spellStart"/>
      <w:r w:rsidRPr="00880A0F">
        <w:rPr>
          <w:sz w:val="28"/>
          <w:szCs w:val="28"/>
        </w:rPr>
        <w:t>людини</w:t>
      </w:r>
      <w:proofErr w:type="spellEnd"/>
      <w:r w:rsidRPr="00880A0F">
        <w:rPr>
          <w:sz w:val="28"/>
          <w:szCs w:val="28"/>
        </w:rPr>
        <w:t xml:space="preserve">, як </w:t>
      </w:r>
      <w:proofErr w:type="spellStart"/>
      <w:r w:rsidRPr="00880A0F">
        <w:rPr>
          <w:sz w:val="28"/>
          <w:szCs w:val="28"/>
        </w:rPr>
        <w:t>зовнішні</w:t>
      </w:r>
      <w:proofErr w:type="spellEnd"/>
      <w:r w:rsidRPr="00880A0F">
        <w:rPr>
          <w:sz w:val="28"/>
          <w:szCs w:val="28"/>
        </w:rPr>
        <w:t xml:space="preserve">, так </w:t>
      </w:r>
      <w:proofErr w:type="spellStart"/>
      <w:r w:rsidRPr="00880A0F">
        <w:rPr>
          <w:sz w:val="28"/>
          <w:szCs w:val="28"/>
        </w:rPr>
        <w:t>і</w:t>
      </w:r>
      <w:proofErr w:type="spellEnd"/>
      <w:r w:rsidRPr="00880A0F">
        <w:rPr>
          <w:sz w:val="28"/>
          <w:szCs w:val="28"/>
        </w:rPr>
        <w:t xml:space="preserve"> </w:t>
      </w:r>
      <w:proofErr w:type="spellStart"/>
      <w:r w:rsidRPr="00880A0F">
        <w:rPr>
          <w:sz w:val="28"/>
          <w:szCs w:val="28"/>
        </w:rPr>
        <w:t>внутрішні</w:t>
      </w:r>
      <w:proofErr w:type="spellEnd"/>
      <w:r w:rsidRPr="009B6B62">
        <w:rPr>
          <w:sz w:val="28"/>
          <w:szCs w:val="20"/>
        </w:rPr>
        <w:t xml:space="preserve">. Проблема </w:t>
      </w:r>
      <w:proofErr w:type="spellStart"/>
      <w:r w:rsidRPr="009B6B62">
        <w:rPr>
          <w:sz w:val="28"/>
          <w:szCs w:val="20"/>
        </w:rPr>
        <w:t>сприйняття</w:t>
      </w:r>
      <w:proofErr w:type="spellEnd"/>
      <w:r w:rsidRPr="009B6B62">
        <w:rPr>
          <w:sz w:val="28"/>
          <w:szCs w:val="20"/>
        </w:rPr>
        <w:t xml:space="preserve"> </w:t>
      </w:r>
      <w:proofErr w:type="spellStart"/>
      <w:r w:rsidRPr="009B6B62">
        <w:rPr>
          <w:sz w:val="28"/>
          <w:szCs w:val="20"/>
        </w:rPr>
        <w:t>людиною</w:t>
      </w:r>
      <w:proofErr w:type="spellEnd"/>
      <w:r w:rsidRPr="009B6B62">
        <w:rPr>
          <w:sz w:val="28"/>
          <w:szCs w:val="20"/>
        </w:rPr>
        <w:t xml:space="preserve"> часу </w:t>
      </w:r>
      <w:proofErr w:type="spellStart"/>
      <w:r w:rsidRPr="009B6B62">
        <w:rPr>
          <w:sz w:val="28"/>
          <w:szCs w:val="20"/>
        </w:rPr>
        <w:t>є</w:t>
      </w:r>
      <w:proofErr w:type="spellEnd"/>
      <w:r w:rsidRPr="009B6B62">
        <w:rPr>
          <w:sz w:val="28"/>
          <w:szCs w:val="20"/>
        </w:rPr>
        <w:t xml:space="preserve"> </w:t>
      </w:r>
      <w:proofErr w:type="spellStart"/>
      <w:r w:rsidRPr="009B6B62">
        <w:rPr>
          <w:sz w:val="28"/>
          <w:szCs w:val="20"/>
        </w:rPr>
        <w:t>однією</w:t>
      </w:r>
      <w:proofErr w:type="spellEnd"/>
      <w:r w:rsidRPr="009B6B62">
        <w:rPr>
          <w:sz w:val="28"/>
          <w:szCs w:val="20"/>
        </w:rPr>
        <w:t xml:space="preserve"> </w:t>
      </w:r>
      <w:proofErr w:type="spellStart"/>
      <w:r w:rsidRPr="009B6B62">
        <w:rPr>
          <w:sz w:val="28"/>
          <w:szCs w:val="20"/>
        </w:rPr>
        <w:t>з</w:t>
      </w:r>
      <w:proofErr w:type="spellEnd"/>
      <w:r w:rsidRPr="009B6B62">
        <w:rPr>
          <w:sz w:val="28"/>
          <w:szCs w:val="20"/>
        </w:rPr>
        <w:t xml:space="preserve"> </w:t>
      </w:r>
      <w:proofErr w:type="spellStart"/>
      <w:r w:rsidRPr="009B6B62">
        <w:rPr>
          <w:sz w:val="28"/>
          <w:szCs w:val="20"/>
        </w:rPr>
        <w:t>найбільш</w:t>
      </w:r>
      <w:proofErr w:type="spellEnd"/>
      <w:r w:rsidRPr="009B6B62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цікавих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і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важливих</w:t>
      </w:r>
      <w:proofErr w:type="spellEnd"/>
      <w:r>
        <w:rPr>
          <w:sz w:val="28"/>
          <w:szCs w:val="20"/>
        </w:rPr>
        <w:t xml:space="preserve"> в </w:t>
      </w:r>
      <w:proofErr w:type="spellStart"/>
      <w:r>
        <w:rPr>
          <w:sz w:val="28"/>
          <w:szCs w:val="20"/>
        </w:rPr>
        <w:t>теоретичній</w:t>
      </w:r>
      <w:proofErr w:type="spellEnd"/>
      <w:r>
        <w:rPr>
          <w:sz w:val="28"/>
          <w:szCs w:val="20"/>
        </w:rPr>
        <w:t xml:space="preserve"> та</w:t>
      </w:r>
      <w:r w:rsidRPr="009B6B62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практичній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фізі</w:t>
      </w:r>
      <w:r w:rsidRPr="009B6B62">
        <w:rPr>
          <w:sz w:val="28"/>
          <w:szCs w:val="20"/>
        </w:rPr>
        <w:t>ології</w:t>
      </w:r>
      <w:proofErr w:type="spellEnd"/>
      <w:r w:rsidRPr="009B6B62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Тому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сприйняття</w:t>
      </w:r>
      <w:proofErr w:type="spellEnd"/>
      <w:r>
        <w:rPr>
          <w:sz w:val="28"/>
          <w:szCs w:val="28"/>
        </w:rPr>
        <w:t xml:space="preserve"> часу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важливе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сучасному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світі</w:t>
      </w:r>
      <w:proofErr w:type="spellEnd"/>
      <w:r>
        <w:rPr>
          <w:sz w:val="28"/>
          <w:szCs w:val="28"/>
        </w:rPr>
        <w:t>.</w:t>
      </w:r>
      <w:r w:rsidRPr="00FC651D">
        <w:rPr>
          <w:color w:val="00B050"/>
          <w:sz w:val="28"/>
          <w:szCs w:val="28"/>
        </w:rPr>
        <w:t xml:space="preserve"> </w:t>
      </w:r>
    </w:p>
    <w:p w:rsidR="00DC5793" w:rsidRPr="009F7FE9" w:rsidRDefault="00DC5793" w:rsidP="00DC5793">
      <w:pPr>
        <w:ind w:firstLine="709"/>
        <w:jc w:val="both"/>
        <w:rPr>
          <w:sz w:val="28"/>
          <w:szCs w:val="28"/>
        </w:rPr>
      </w:pPr>
      <w:proofErr w:type="spellStart"/>
      <w:r w:rsidRPr="009F7FE9">
        <w:rPr>
          <w:sz w:val="28"/>
          <w:szCs w:val="28"/>
        </w:rPr>
        <w:t>Вперше</w:t>
      </w:r>
      <w:proofErr w:type="spellEnd"/>
      <w:r w:rsidRPr="009F7F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перспективи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розглянув</w:t>
      </w:r>
      <w:proofErr w:type="spellEnd"/>
      <w:r w:rsidRPr="009F7FE9">
        <w:rPr>
          <w:sz w:val="28"/>
          <w:szCs w:val="28"/>
        </w:rPr>
        <w:t xml:space="preserve"> К. </w:t>
      </w:r>
      <w:proofErr w:type="spellStart"/>
      <w:r w:rsidRPr="009F7FE9">
        <w:rPr>
          <w:sz w:val="28"/>
          <w:szCs w:val="28"/>
        </w:rPr>
        <w:t>Левін</w:t>
      </w:r>
      <w:proofErr w:type="spellEnd"/>
      <w:r w:rsidRPr="009F7FE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F7FE9">
        <w:rPr>
          <w:sz w:val="28"/>
          <w:szCs w:val="28"/>
        </w:rPr>
        <w:t>визначив</w:t>
      </w:r>
      <w:proofErr w:type="spellEnd"/>
      <w:r w:rsidRPr="009F7FE9">
        <w:rPr>
          <w:sz w:val="28"/>
          <w:szCs w:val="28"/>
        </w:rPr>
        <w:t xml:space="preserve"> </w:t>
      </w:r>
      <w:proofErr w:type="spellStart"/>
      <w:r w:rsidRPr="009F7FE9">
        <w:rPr>
          <w:sz w:val="28"/>
          <w:szCs w:val="28"/>
        </w:rPr>
        <w:t>часову</w:t>
      </w:r>
      <w:proofErr w:type="spellEnd"/>
      <w:r w:rsidRPr="009F7FE9">
        <w:rPr>
          <w:sz w:val="28"/>
          <w:szCs w:val="28"/>
        </w:rPr>
        <w:t xml:space="preserve"> перспективу як </w:t>
      </w:r>
      <w:proofErr w:type="spellStart"/>
      <w:r w:rsidRPr="009F7FE9">
        <w:rPr>
          <w:sz w:val="28"/>
          <w:szCs w:val="28"/>
        </w:rPr>
        <w:t>сукупність</w:t>
      </w:r>
      <w:proofErr w:type="spellEnd"/>
      <w:r w:rsidRPr="009F7FE9">
        <w:rPr>
          <w:sz w:val="28"/>
          <w:szCs w:val="28"/>
        </w:rPr>
        <w:t xml:space="preserve"> </w:t>
      </w:r>
      <w:proofErr w:type="spellStart"/>
      <w:proofErr w:type="gramStart"/>
      <w:r w:rsidRPr="009F7FE9">
        <w:rPr>
          <w:sz w:val="28"/>
          <w:szCs w:val="28"/>
        </w:rPr>
        <w:t>погляд</w:t>
      </w:r>
      <w:proofErr w:type="gramEnd"/>
      <w:r w:rsidRPr="009F7FE9">
        <w:rPr>
          <w:sz w:val="28"/>
          <w:szCs w:val="28"/>
        </w:rPr>
        <w:t>ів</w:t>
      </w:r>
      <w:proofErr w:type="spellEnd"/>
      <w:r w:rsidRPr="009F7FE9">
        <w:rPr>
          <w:sz w:val="28"/>
          <w:szCs w:val="28"/>
        </w:rPr>
        <w:t xml:space="preserve"> </w:t>
      </w:r>
      <w:proofErr w:type="spellStart"/>
      <w:r w:rsidRPr="009F7FE9">
        <w:rPr>
          <w:sz w:val="28"/>
          <w:szCs w:val="28"/>
        </w:rPr>
        <w:t>індивіда</w:t>
      </w:r>
      <w:proofErr w:type="spellEnd"/>
      <w:r w:rsidRPr="009F7FE9">
        <w:rPr>
          <w:sz w:val="28"/>
          <w:szCs w:val="28"/>
        </w:rPr>
        <w:t xml:space="preserve"> на </w:t>
      </w:r>
      <w:proofErr w:type="spellStart"/>
      <w:r w:rsidRPr="009F7FE9">
        <w:rPr>
          <w:sz w:val="28"/>
          <w:szCs w:val="28"/>
        </w:rPr>
        <w:t>його</w:t>
      </w:r>
      <w:proofErr w:type="spellEnd"/>
      <w:r w:rsidRPr="009F7FE9">
        <w:rPr>
          <w:sz w:val="28"/>
          <w:szCs w:val="28"/>
        </w:rPr>
        <w:t xml:space="preserve"> </w:t>
      </w:r>
      <w:proofErr w:type="spellStart"/>
      <w:r w:rsidRPr="009F7FE9">
        <w:rPr>
          <w:sz w:val="28"/>
          <w:szCs w:val="28"/>
        </w:rPr>
        <w:t>психологічне</w:t>
      </w:r>
      <w:proofErr w:type="spellEnd"/>
      <w:r w:rsidRPr="009F7FE9">
        <w:rPr>
          <w:sz w:val="28"/>
          <w:szCs w:val="28"/>
        </w:rPr>
        <w:t xml:space="preserve"> </w:t>
      </w:r>
      <w:proofErr w:type="spellStart"/>
      <w:r w:rsidRPr="009F7FE9">
        <w:rPr>
          <w:sz w:val="28"/>
          <w:szCs w:val="28"/>
        </w:rPr>
        <w:t>м</w:t>
      </w:r>
      <w:r>
        <w:rPr>
          <w:sz w:val="28"/>
          <w:szCs w:val="28"/>
        </w:rPr>
        <w:t>айбутнє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психологічне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минуле</w:t>
      </w:r>
      <w:proofErr w:type="spellEnd"/>
      <w:r>
        <w:rPr>
          <w:sz w:val="28"/>
          <w:szCs w:val="28"/>
        </w:rPr>
        <w:t xml:space="preserve"> </w:t>
      </w:r>
      <w:r w:rsidRPr="00CC2A65">
        <w:rPr>
          <w:sz w:val="28"/>
          <w:szCs w:val="28"/>
        </w:rPr>
        <w:t>[</w:t>
      </w:r>
      <w:r>
        <w:rPr>
          <w:sz w:val="28"/>
          <w:szCs w:val="28"/>
        </w:rPr>
        <w:t>1, с. 198</w:t>
      </w:r>
      <w:r w:rsidRPr="00CC2A65">
        <w:rPr>
          <w:sz w:val="28"/>
          <w:szCs w:val="28"/>
        </w:rPr>
        <w:t>]</w:t>
      </w:r>
      <w:r w:rsidRPr="009F7FE9">
        <w:rPr>
          <w:sz w:val="28"/>
          <w:szCs w:val="28"/>
        </w:rPr>
        <w:t>.</w:t>
      </w:r>
    </w:p>
    <w:p w:rsidR="00DC5793" w:rsidRDefault="00DC5793" w:rsidP="00DC5793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Теоретико-методолог</w:t>
      </w:r>
      <w:proofErr w:type="gramEnd"/>
      <w:r>
        <w:rPr>
          <w:sz w:val="28"/>
          <w:szCs w:val="28"/>
        </w:rPr>
        <w:t>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 w:rsidRPr="005543FB">
        <w:rPr>
          <w:sz w:val="28"/>
          <w:szCs w:val="28"/>
        </w:rPr>
        <w:t xml:space="preserve"> </w:t>
      </w:r>
      <w:proofErr w:type="spellStart"/>
      <w:r w:rsidRPr="003F3169">
        <w:rPr>
          <w:sz w:val="28"/>
          <w:szCs w:val="28"/>
        </w:rPr>
        <w:t>змісту</w:t>
      </w:r>
      <w:proofErr w:type="spellEnd"/>
      <w:r w:rsidRPr="003F3169">
        <w:rPr>
          <w:sz w:val="28"/>
          <w:szCs w:val="28"/>
        </w:rPr>
        <w:t xml:space="preserve"> </w:t>
      </w:r>
      <w:proofErr w:type="spellStart"/>
      <w:r w:rsidRPr="003F3169">
        <w:rPr>
          <w:sz w:val="28"/>
          <w:szCs w:val="28"/>
        </w:rPr>
        <w:t>поняття</w:t>
      </w:r>
      <w:proofErr w:type="spellEnd"/>
      <w:r w:rsidRPr="003F3169">
        <w:rPr>
          <w:sz w:val="28"/>
          <w:szCs w:val="28"/>
        </w:rPr>
        <w:t xml:space="preserve"> </w:t>
      </w:r>
      <w:r w:rsidRPr="005B077B">
        <w:rPr>
          <w:sz w:val="28"/>
          <w:szCs w:val="28"/>
        </w:rPr>
        <w:t>«</w:t>
      </w:r>
      <w:proofErr w:type="spellStart"/>
      <w:r w:rsidRPr="005B077B">
        <w:rPr>
          <w:sz w:val="28"/>
          <w:szCs w:val="28"/>
        </w:rPr>
        <w:t>часова</w:t>
      </w:r>
      <w:proofErr w:type="spellEnd"/>
      <w:r w:rsidRPr="005B077B">
        <w:rPr>
          <w:sz w:val="28"/>
          <w:szCs w:val="28"/>
        </w:rPr>
        <w:t xml:space="preserve"> перспектива» у </w:t>
      </w:r>
      <w:proofErr w:type="spellStart"/>
      <w:r w:rsidRPr="005B077B">
        <w:rPr>
          <w:sz w:val="28"/>
          <w:szCs w:val="28"/>
        </w:rPr>
        <w:t>науковій</w:t>
      </w:r>
      <w:proofErr w:type="spellEnd"/>
      <w:r w:rsidRPr="005B077B">
        <w:rPr>
          <w:sz w:val="28"/>
          <w:szCs w:val="28"/>
        </w:rPr>
        <w:t xml:space="preserve"> </w:t>
      </w:r>
      <w:proofErr w:type="spellStart"/>
      <w:r w:rsidRPr="005B077B">
        <w:rPr>
          <w:sz w:val="28"/>
          <w:szCs w:val="28"/>
        </w:rPr>
        <w:t>літературі</w:t>
      </w:r>
      <w:proofErr w:type="spellEnd"/>
      <w:r>
        <w:rPr>
          <w:sz w:val="28"/>
          <w:szCs w:val="28"/>
        </w:rPr>
        <w:t xml:space="preserve"> показав,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проблема </w:t>
      </w:r>
      <w:proofErr w:type="spellStart"/>
      <w:r>
        <w:rPr>
          <w:sz w:val="28"/>
          <w:szCs w:val="28"/>
        </w:rPr>
        <w:t>сприйняття</w:t>
      </w:r>
      <w:proofErr w:type="spellEnd"/>
      <w:r>
        <w:rPr>
          <w:sz w:val="28"/>
          <w:szCs w:val="28"/>
        </w:rPr>
        <w:t xml:space="preserve"> часу – </w:t>
      </w:r>
      <w:r w:rsidRPr="00880A0F">
        <w:rPr>
          <w:sz w:val="28"/>
          <w:szCs w:val="28"/>
        </w:rPr>
        <w:t>фундаментальна</w:t>
      </w:r>
      <w:r>
        <w:rPr>
          <w:sz w:val="28"/>
          <w:szCs w:val="28"/>
        </w:rPr>
        <w:t xml:space="preserve">  </w:t>
      </w:r>
      <w:r w:rsidRPr="00880A0F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истика </w:t>
      </w:r>
      <w:proofErr w:type="spellStart"/>
      <w:r>
        <w:rPr>
          <w:sz w:val="28"/>
          <w:szCs w:val="28"/>
        </w:rPr>
        <w:t>людського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об</w:t>
      </w:r>
      <w:r w:rsidRPr="0080183D">
        <w:rPr>
          <w:sz w:val="28"/>
          <w:szCs w:val="28"/>
        </w:rPr>
        <w:t>’</w:t>
      </w:r>
      <w:r w:rsidRPr="00880A0F">
        <w:rPr>
          <w:sz w:val="28"/>
          <w:szCs w:val="28"/>
        </w:rPr>
        <w:t>єктивного</w:t>
      </w:r>
      <w:proofErr w:type="spellEnd"/>
      <w:r>
        <w:rPr>
          <w:sz w:val="28"/>
          <w:szCs w:val="28"/>
        </w:rPr>
        <w:t>,</w:t>
      </w:r>
      <w:r w:rsidRPr="00880A0F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</w:t>
      </w:r>
      <w:r w:rsidRPr="0080183D">
        <w:rPr>
          <w:sz w:val="28"/>
          <w:szCs w:val="28"/>
        </w:rPr>
        <w:t>’</w:t>
      </w:r>
      <w:r w:rsidRPr="00880A0F">
        <w:rPr>
          <w:sz w:val="28"/>
          <w:szCs w:val="28"/>
        </w:rPr>
        <w:t>єктивного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нашій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спиралися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перспективи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</w:t>
      </w:r>
      <w:proofErr w:type="gramStart"/>
      <w:r w:rsidRPr="009C5E42">
        <w:rPr>
          <w:sz w:val="28"/>
          <w:szCs w:val="28"/>
        </w:rPr>
        <w:t>З</w:t>
      </w:r>
      <w:proofErr w:type="gramEnd"/>
      <w:r w:rsidRPr="009C5E42">
        <w:rPr>
          <w:sz w:val="28"/>
          <w:szCs w:val="28"/>
        </w:rPr>
        <w:t>імбардо</w:t>
      </w:r>
      <w:proofErr w:type="spellEnd"/>
      <w:r>
        <w:rPr>
          <w:sz w:val="28"/>
          <w:szCs w:val="28"/>
        </w:rPr>
        <w:t xml:space="preserve">: </w:t>
      </w:r>
      <w:proofErr w:type="gramStart"/>
      <w:r w:rsidRPr="00262E8F">
        <w:rPr>
          <w:sz w:val="28"/>
          <w:szCs w:val="28"/>
        </w:rPr>
        <w:t xml:space="preserve">«Часова перспектива </w:t>
      </w:r>
      <w:r>
        <w:rPr>
          <w:sz w:val="28"/>
          <w:szCs w:val="28"/>
        </w:rPr>
        <w:t>–</w:t>
      </w:r>
      <w:r w:rsidRPr="00262E8F">
        <w:rPr>
          <w:sz w:val="28"/>
          <w:szCs w:val="28"/>
        </w:rPr>
        <w:t xml:space="preserve"> </w:t>
      </w:r>
      <w:proofErr w:type="spellStart"/>
      <w:r w:rsidRPr="00262E8F"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62E8F">
        <w:rPr>
          <w:sz w:val="28"/>
          <w:szCs w:val="28"/>
        </w:rPr>
        <w:t>основний</w:t>
      </w:r>
      <w:proofErr w:type="spellEnd"/>
      <w:r w:rsidRPr="00262E8F">
        <w:rPr>
          <w:sz w:val="28"/>
          <w:szCs w:val="28"/>
        </w:rPr>
        <w:t xml:space="preserve"> аспект у </w:t>
      </w:r>
      <w:proofErr w:type="spellStart"/>
      <w:r w:rsidRPr="00262E8F">
        <w:rPr>
          <w:sz w:val="28"/>
          <w:szCs w:val="28"/>
        </w:rPr>
        <w:t>побудові</w:t>
      </w:r>
      <w:proofErr w:type="spellEnd"/>
      <w:r w:rsidRPr="00262E8F">
        <w:rPr>
          <w:sz w:val="28"/>
          <w:szCs w:val="28"/>
        </w:rPr>
        <w:t xml:space="preserve"> </w:t>
      </w:r>
      <w:proofErr w:type="spellStart"/>
      <w:r w:rsidRPr="00262E8F">
        <w:rPr>
          <w:sz w:val="28"/>
          <w:szCs w:val="28"/>
        </w:rPr>
        <w:t>психологічного</w:t>
      </w:r>
      <w:proofErr w:type="spellEnd"/>
      <w:r w:rsidRPr="00262E8F">
        <w:rPr>
          <w:b/>
          <w:sz w:val="28"/>
          <w:szCs w:val="28"/>
        </w:rPr>
        <w:t xml:space="preserve"> </w:t>
      </w:r>
      <w:r w:rsidRPr="00262E8F">
        <w:rPr>
          <w:sz w:val="28"/>
          <w:szCs w:val="28"/>
        </w:rPr>
        <w:t xml:space="preserve">часу, яке </w:t>
      </w:r>
      <w:proofErr w:type="spellStart"/>
      <w:r w:rsidRPr="00262E8F">
        <w:rPr>
          <w:sz w:val="28"/>
          <w:szCs w:val="28"/>
        </w:rPr>
        <w:t>виникає</w:t>
      </w:r>
      <w:proofErr w:type="spellEnd"/>
      <w:r w:rsidRPr="00262E8F">
        <w:rPr>
          <w:sz w:val="28"/>
          <w:szCs w:val="28"/>
        </w:rPr>
        <w:t xml:space="preserve"> </w:t>
      </w:r>
      <w:proofErr w:type="spellStart"/>
      <w:r w:rsidRPr="00262E8F">
        <w:rPr>
          <w:sz w:val="28"/>
          <w:szCs w:val="28"/>
        </w:rPr>
        <w:t>з</w:t>
      </w:r>
      <w:proofErr w:type="spellEnd"/>
      <w:r w:rsidRPr="00262E8F">
        <w:rPr>
          <w:sz w:val="28"/>
          <w:szCs w:val="28"/>
        </w:rPr>
        <w:t xml:space="preserve"> </w:t>
      </w:r>
      <w:proofErr w:type="spellStart"/>
      <w:r w:rsidRPr="00262E8F">
        <w:rPr>
          <w:sz w:val="28"/>
          <w:szCs w:val="28"/>
        </w:rPr>
        <w:t>когнітивних</w:t>
      </w:r>
      <w:proofErr w:type="spellEnd"/>
      <w:r w:rsidRPr="00262E8F">
        <w:rPr>
          <w:sz w:val="28"/>
          <w:szCs w:val="28"/>
        </w:rPr>
        <w:t xml:space="preserve"> </w:t>
      </w:r>
      <w:proofErr w:type="spellStart"/>
      <w:r w:rsidRPr="00262E8F">
        <w:rPr>
          <w:sz w:val="28"/>
          <w:szCs w:val="28"/>
        </w:rPr>
        <w:t>процесів</w:t>
      </w:r>
      <w:proofErr w:type="spellEnd"/>
      <w:r w:rsidRPr="00262E8F">
        <w:rPr>
          <w:sz w:val="28"/>
          <w:szCs w:val="28"/>
        </w:rPr>
        <w:t xml:space="preserve"> </w:t>
      </w:r>
      <w:proofErr w:type="spellStart"/>
      <w:r w:rsidRPr="00262E8F">
        <w:rPr>
          <w:sz w:val="28"/>
          <w:szCs w:val="28"/>
        </w:rPr>
        <w:t>поділяючи</w:t>
      </w:r>
      <w:proofErr w:type="spellEnd"/>
      <w:r w:rsidRPr="00262E8F">
        <w:rPr>
          <w:sz w:val="28"/>
          <w:szCs w:val="28"/>
        </w:rPr>
        <w:t xml:space="preserve"> </w:t>
      </w:r>
      <w:proofErr w:type="spellStart"/>
      <w:r w:rsidRPr="00262E8F">
        <w:rPr>
          <w:sz w:val="28"/>
          <w:szCs w:val="28"/>
        </w:rPr>
        <w:t>життєвий</w:t>
      </w:r>
      <w:proofErr w:type="spellEnd"/>
      <w:r w:rsidRPr="00262E8F">
        <w:rPr>
          <w:b/>
          <w:sz w:val="28"/>
          <w:szCs w:val="28"/>
        </w:rPr>
        <w:t xml:space="preserve"> </w:t>
      </w:r>
      <w:proofErr w:type="spellStart"/>
      <w:r w:rsidRPr="00262E8F">
        <w:rPr>
          <w:sz w:val="28"/>
          <w:szCs w:val="28"/>
        </w:rPr>
        <w:t>досвід</w:t>
      </w:r>
      <w:proofErr w:type="spellEnd"/>
      <w:r w:rsidRPr="00262E8F">
        <w:rPr>
          <w:sz w:val="28"/>
          <w:szCs w:val="28"/>
        </w:rPr>
        <w:t xml:space="preserve"> </w:t>
      </w:r>
      <w:proofErr w:type="spellStart"/>
      <w:r w:rsidRPr="00262E8F">
        <w:rPr>
          <w:sz w:val="28"/>
          <w:szCs w:val="28"/>
        </w:rPr>
        <w:t>людини</w:t>
      </w:r>
      <w:proofErr w:type="spellEnd"/>
      <w:r w:rsidRPr="00262E8F">
        <w:rPr>
          <w:sz w:val="28"/>
          <w:szCs w:val="28"/>
        </w:rPr>
        <w:t xml:space="preserve"> на </w:t>
      </w:r>
      <w:proofErr w:type="spellStart"/>
      <w:r w:rsidRPr="00262E8F">
        <w:rPr>
          <w:sz w:val="28"/>
          <w:szCs w:val="28"/>
        </w:rPr>
        <w:t>часові</w:t>
      </w:r>
      <w:proofErr w:type="spellEnd"/>
      <w:r w:rsidRPr="00262E8F">
        <w:rPr>
          <w:sz w:val="28"/>
          <w:szCs w:val="28"/>
        </w:rPr>
        <w:t xml:space="preserve"> рамки </w:t>
      </w:r>
      <w:proofErr w:type="spellStart"/>
      <w:r w:rsidRPr="00262E8F">
        <w:rPr>
          <w:sz w:val="28"/>
          <w:szCs w:val="28"/>
        </w:rPr>
        <w:t>мину</w:t>
      </w:r>
      <w:r>
        <w:rPr>
          <w:sz w:val="28"/>
          <w:szCs w:val="28"/>
        </w:rPr>
        <w:t>лого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сьогодення</w:t>
      </w:r>
      <w:proofErr w:type="spellEnd"/>
      <w:r>
        <w:rPr>
          <w:sz w:val="28"/>
          <w:szCs w:val="28"/>
        </w:rPr>
        <w:t xml:space="preserve"> та</w:t>
      </w:r>
      <w:r w:rsidRPr="00262E8F">
        <w:rPr>
          <w:sz w:val="28"/>
          <w:szCs w:val="28"/>
        </w:rPr>
        <w:t xml:space="preserve"> </w:t>
      </w:r>
      <w:proofErr w:type="spellStart"/>
      <w:r w:rsidRPr="00262E8F">
        <w:rPr>
          <w:sz w:val="28"/>
          <w:szCs w:val="28"/>
        </w:rPr>
        <w:t>майбутнього</w:t>
      </w:r>
      <w:proofErr w:type="spellEnd"/>
      <w:r w:rsidRPr="00262E8F">
        <w:rPr>
          <w:sz w:val="28"/>
          <w:szCs w:val="28"/>
        </w:rPr>
        <w:t>»</w:t>
      </w:r>
      <w:r w:rsidRPr="00964A5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Зимбардо</w:t>
      </w:r>
      <w:proofErr w:type="spellEnd"/>
      <w:r w:rsidRPr="008B64A1">
        <w:rPr>
          <w:sz w:val="28"/>
          <w:szCs w:val="28"/>
        </w:rPr>
        <w:t xml:space="preserve"> Ф., 2010).</w:t>
      </w:r>
      <w:proofErr w:type="gramEnd"/>
    </w:p>
    <w:p w:rsidR="00DC5793" w:rsidRPr="00044EBE" w:rsidRDefault="00DC5793" w:rsidP="00DC5793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 w:rsidRPr="003F3169">
        <w:rPr>
          <w:sz w:val="28"/>
          <w:szCs w:val="28"/>
        </w:rPr>
        <w:t xml:space="preserve"> </w:t>
      </w:r>
      <w:proofErr w:type="spellStart"/>
      <w:r w:rsidRPr="003F3169">
        <w:rPr>
          <w:sz w:val="28"/>
          <w:szCs w:val="28"/>
        </w:rPr>
        <w:t>розвитку</w:t>
      </w:r>
      <w:proofErr w:type="spellEnd"/>
      <w:r w:rsidRPr="003F3169">
        <w:rPr>
          <w:sz w:val="28"/>
          <w:szCs w:val="28"/>
        </w:rPr>
        <w:t xml:space="preserve"> </w:t>
      </w:r>
      <w:proofErr w:type="spellStart"/>
      <w:r w:rsidRPr="003F3169">
        <w:rPr>
          <w:sz w:val="28"/>
          <w:szCs w:val="28"/>
        </w:rPr>
        <w:t>часової</w:t>
      </w:r>
      <w:proofErr w:type="spellEnd"/>
      <w:r w:rsidRPr="003F3169">
        <w:rPr>
          <w:sz w:val="28"/>
          <w:szCs w:val="28"/>
        </w:rPr>
        <w:t xml:space="preserve"> </w:t>
      </w:r>
      <w:proofErr w:type="spellStart"/>
      <w:r w:rsidRPr="003F3169">
        <w:rPr>
          <w:sz w:val="28"/>
          <w:szCs w:val="28"/>
        </w:rPr>
        <w:t>перспективи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жінок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чоловіків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Чоловіки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орієнтовані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сьогодення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sz w:val="28"/>
        </w:rPr>
        <w:t>жінки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старшої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вікової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здебільшого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живуть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позитивним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минулим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чоловіки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орієнтовані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майбутн</w:t>
      </w:r>
      <w:proofErr w:type="gramStart"/>
      <w:r>
        <w:rPr>
          <w:color w:val="000000"/>
          <w:sz w:val="28"/>
          <w:szCs w:val="28"/>
        </w:rPr>
        <w:t>є</w:t>
      </w:r>
      <w:proofErr w:type="spellEnd"/>
      <w:r w:rsidRPr="007F3D18">
        <w:rPr>
          <w:color w:val="000000"/>
          <w:sz w:val="28"/>
        </w:rPr>
        <w:t>.</w:t>
      </w:r>
      <w:proofErr w:type="gramEnd"/>
      <w:r w:rsidRPr="007F3D18">
        <w:rPr>
          <w:color w:val="000000"/>
          <w:sz w:val="28"/>
        </w:rPr>
        <w:t xml:space="preserve"> </w:t>
      </w:r>
      <w:proofErr w:type="spellStart"/>
      <w:r w:rsidRPr="007F3D18">
        <w:rPr>
          <w:color w:val="000000"/>
          <w:sz w:val="28"/>
        </w:rPr>
        <w:t>Це</w:t>
      </w:r>
      <w:proofErr w:type="spellEnd"/>
      <w:r w:rsidRPr="007F3D18">
        <w:rPr>
          <w:color w:val="000000"/>
          <w:sz w:val="28"/>
        </w:rPr>
        <w:t xml:space="preserve"> </w:t>
      </w:r>
      <w:proofErr w:type="spellStart"/>
      <w:r w:rsidRPr="007F3D18">
        <w:rPr>
          <w:color w:val="000000"/>
          <w:sz w:val="28"/>
        </w:rPr>
        <w:t>можна</w:t>
      </w:r>
      <w:proofErr w:type="spellEnd"/>
      <w:r w:rsidRPr="007F3D18">
        <w:rPr>
          <w:color w:val="000000"/>
          <w:sz w:val="28"/>
        </w:rPr>
        <w:t xml:space="preserve"> </w:t>
      </w:r>
      <w:proofErr w:type="spellStart"/>
      <w:r w:rsidRPr="007F3D18">
        <w:rPr>
          <w:color w:val="000000"/>
          <w:sz w:val="28"/>
        </w:rPr>
        <w:t>пояснити</w:t>
      </w:r>
      <w:proofErr w:type="spellEnd"/>
      <w:r w:rsidRPr="007F3D18">
        <w:rPr>
          <w:color w:val="000000"/>
          <w:sz w:val="28"/>
        </w:rPr>
        <w:t xml:space="preserve"> </w:t>
      </w:r>
      <w:proofErr w:type="spellStart"/>
      <w:r w:rsidRPr="007F3D18">
        <w:rPr>
          <w:color w:val="000000"/>
          <w:sz w:val="28"/>
        </w:rPr>
        <w:t>тим</w:t>
      </w:r>
      <w:proofErr w:type="spellEnd"/>
      <w:r w:rsidRPr="007F3D18">
        <w:rPr>
          <w:color w:val="000000"/>
          <w:sz w:val="28"/>
        </w:rPr>
        <w:t xml:space="preserve">, </w:t>
      </w:r>
      <w:proofErr w:type="spellStart"/>
      <w:r w:rsidRPr="007F3D18">
        <w:rPr>
          <w:color w:val="000000"/>
          <w:sz w:val="28"/>
        </w:rPr>
        <w:t>що</w:t>
      </w:r>
      <w:proofErr w:type="spellEnd"/>
      <w:r w:rsidRPr="007F3D1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чоловікам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властиві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такі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сміливість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незалежність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, сила,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прагнення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влади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домінування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побудова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успіху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чітке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й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послідовне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відкритість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нових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ідей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досвіду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7F3D18">
        <w:rPr>
          <w:color w:val="000000"/>
          <w:sz w:val="28"/>
          <w:szCs w:val="28"/>
          <w:shd w:val="clear" w:color="auto" w:fill="FFFFFF"/>
        </w:rPr>
        <w:t>Ж</w:t>
      </w:r>
      <w:proofErr w:type="gramEnd"/>
      <w:r w:rsidRPr="007F3D18">
        <w:rPr>
          <w:color w:val="000000"/>
          <w:sz w:val="28"/>
          <w:szCs w:val="28"/>
          <w:shd w:val="clear" w:color="auto" w:fill="FFFFFF"/>
        </w:rPr>
        <w:t>інкам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властиві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ніжність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залежність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мрійливість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емоційність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покірність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7F3D18">
        <w:rPr>
          <w:color w:val="000000"/>
          <w:sz w:val="28"/>
          <w:szCs w:val="28"/>
          <w:shd w:val="clear" w:color="auto" w:fill="FFFFFF"/>
        </w:rPr>
        <w:t>слабкість</w:t>
      </w:r>
      <w:proofErr w:type="spellEnd"/>
      <w:r w:rsidRPr="007F3D1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</w:rPr>
        <w:t>Ч</w:t>
      </w:r>
      <w:r w:rsidRPr="007C18B6">
        <w:rPr>
          <w:sz w:val="28"/>
        </w:rPr>
        <w:t>оловіки</w:t>
      </w:r>
      <w:proofErr w:type="spellEnd"/>
      <w:r w:rsidRPr="007C18B6">
        <w:rPr>
          <w:sz w:val="28"/>
        </w:rPr>
        <w:t xml:space="preserve"> та </w:t>
      </w:r>
      <w:proofErr w:type="spellStart"/>
      <w:r w:rsidRPr="007C18B6">
        <w:rPr>
          <w:color w:val="000000"/>
          <w:sz w:val="28"/>
          <w:szCs w:val="28"/>
        </w:rPr>
        <w:t>жінки</w:t>
      </w:r>
      <w:proofErr w:type="spellEnd"/>
      <w:r w:rsidRPr="007C18B6">
        <w:rPr>
          <w:color w:val="000000"/>
          <w:sz w:val="28"/>
          <w:szCs w:val="28"/>
        </w:rPr>
        <w:t xml:space="preserve"> </w:t>
      </w:r>
      <w:proofErr w:type="spellStart"/>
      <w:r w:rsidRPr="007C18B6">
        <w:rPr>
          <w:color w:val="000000"/>
          <w:sz w:val="28"/>
          <w:szCs w:val="28"/>
        </w:rPr>
        <w:t>обох</w:t>
      </w:r>
      <w:proofErr w:type="spellEnd"/>
      <w:r w:rsidRPr="007C18B6">
        <w:rPr>
          <w:color w:val="000000"/>
          <w:sz w:val="28"/>
          <w:szCs w:val="28"/>
        </w:rPr>
        <w:t xml:space="preserve"> </w:t>
      </w:r>
      <w:proofErr w:type="spellStart"/>
      <w:r w:rsidRPr="007C18B6">
        <w:rPr>
          <w:color w:val="000000"/>
          <w:sz w:val="28"/>
          <w:szCs w:val="28"/>
        </w:rPr>
        <w:t>вікових</w:t>
      </w:r>
      <w:proofErr w:type="spellEnd"/>
      <w:r w:rsidRPr="007C18B6">
        <w:rPr>
          <w:color w:val="000000"/>
          <w:sz w:val="28"/>
          <w:szCs w:val="28"/>
        </w:rPr>
        <w:t xml:space="preserve"> </w:t>
      </w:r>
      <w:proofErr w:type="spellStart"/>
      <w:r w:rsidRPr="007C18B6">
        <w:rPr>
          <w:color w:val="000000"/>
          <w:sz w:val="28"/>
          <w:szCs w:val="28"/>
        </w:rPr>
        <w:t>гру</w:t>
      </w:r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високий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цілеспрямованості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фіксації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свідчить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наявність</w:t>
      </w:r>
      <w:proofErr w:type="spellEnd"/>
      <w:r>
        <w:rPr>
          <w:color w:val="000000"/>
          <w:sz w:val="28"/>
          <w:szCs w:val="28"/>
        </w:rPr>
        <w:t xml:space="preserve"> мети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високого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досягнення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успіху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прагнення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всіма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можливими</w:t>
      </w:r>
      <w:proofErr w:type="spellEnd"/>
      <w:r>
        <w:rPr>
          <w:color w:val="000000"/>
          <w:sz w:val="28"/>
          <w:szCs w:val="28"/>
        </w:rPr>
        <w:t xml:space="preserve"> способами </w:t>
      </w:r>
      <w:proofErr w:type="spellStart"/>
      <w:r>
        <w:rPr>
          <w:color w:val="000000"/>
          <w:sz w:val="28"/>
          <w:szCs w:val="28"/>
        </w:rPr>
        <w:t>завершити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розпочату</w:t>
      </w:r>
      <w:proofErr w:type="spellEnd"/>
      <w:r>
        <w:rPr>
          <w:color w:val="000000"/>
          <w:sz w:val="28"/>
          <w:szCs w:val="28"/>
        </w:rPr>
        <w:t xml:space="preserve"> справу. </w:t>
      </w:r>
      <w:proofErr w:type="spellStart"/>
      <w:r>
        <w:rPr>
          <w:color w:val="000000"/>
          <w:sz w:val="28"/>
          <w:szCs w:val="28"/>
        </w:rPr>
        <w:t>Жінки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наполегливі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чоловіки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 w:rsidRPr="00DC5E64">
        <w:rPr>
          <w:color w:val="000000"/>
          <w:sz w:val="28"/>
          <w:szCs w:val="28"/>
        </w:rPr>
        <w:t xml:space="preserve"> </w:t>
      </w:r>
      <w:proofErr w:type="spellStart"/>
      <w:r w:rsidRPr="00DC5E64">
        <w:rPr>
          <w:color w:val="000000"/>
          <w:sz w:val="28"/>
          <w:szCs w:val="28"/>
        </w:rPr>
        <w:t>охарактеризувати</w:t>
      </w:r>
      <w:proofErr w:type="spellEnd"/>
      <w:r w:rsidRPr="00DC5E6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вольових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організованих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здатних</w:t>
      </w:r>
      <w:proofErr w:type="spellEnd"/>
      <w:r w:rsidRPr="00DC5E64">
        <w:rPr>
          <w:color w:val="000000"/>
          <w:sz w:val="28"/>
          <w:szCs w:val="28"/>
        </w:rPr>
        <w:t xml:space="preserve"> </w:t>
      </w:r>
      <w:proofErr w:type="spellStart"/>
      <w:r w:rsidRPr="00DC5E64">
        <w:rPr>
          <w:color w:val="000000"/>
          <w:sz w:val="28"/>
          <w:szCs w:val="28"/>
        </w:rPr>
        <w:t>зусиллям</w:t>
      </w:r>
      <w:proofErr w:type="spellEnd"/>
      <w:r w:rsidRPr="00DC5E64">
        <w:rPr>
          <w:color w:val="000000"/>
          <w:sz w:val="28"/>
          <w:szCs w:val="28"/>
        </w:rPr>
        <w:t xml:space="preserve"> </w:t>
      </w:r>
      <w:proofErr w:type="spellStart"/>
      <w:r w:rsidRPr="00DC5E64">
        <w:rPr>
          <w:color w:val="000000"/>
          <w:sz w:val="28"/>
          <w:szCs w:val="28"/>
        </w:rPr>
        <w:t>волі</w:t>
      </w:r>
      <w:proofErr w:type="spellEnd"/>
      <w:r w:rsidRPr="00DC5E64">
        <w:rPr>
          <w:color w:val="000000"/>
          <w:sz w:val="28"/>
          <w:szCs w:val="28"/>
        </w:rPr>
        <w:t xml:space="preserve"> </w:t>
      </w:r>
      <w:proofErr w:type="spellStart"/>
      <w:r w:rsidRPr="00DC5E64">
        <w:rPr>
          <w:color w:val="000000"/>
          <w:sz w:val="28"/>
          <w:szCs w:val="28"/>
        </w:rPr>
        <w:t>структурува</w:t>
      </w:r>
      <w:r>
        <w:rPr>
          <w:color w:val="000000"/>
          <w:sz w:val="28"/>
          <w:szCs w:val="28"/>
        </w:rPr>
        <w:t>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свою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поведінкову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активність</w:t>
      </w:r>
      <w:proofErr w:type="spellEnd"/>
      <w:r w:rsidRPr="00DC5E6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C5793" w:rsidRDefault="00DC5793" w:rsidP="00DC5793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ідставі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дослідження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розроблені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психологічні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рекомендації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вигляді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вправ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en-US"/>
        </w:rPr>
        <w:t>сформувати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навички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планування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діяльності</w:t>
      </w:r>
      <w:proofErr w:type="spellEnd"/>
      <w:r>
        <w:rPr>
          <w:sz w:val="28"/>
          <w:szCs w:val="28"/>
          <w:lang w:eastAsia="en-US"/>
        </w:rPr>
        <w:t xml:space="preserve">, бути </w:t>
      </w:r>
      <w:proofErr w:type="spellStart"/>
      <w:r>
        <w:rPr>
          <w:sz w:val="28"/>
          <w:szCs w:val="28"/>
          <w:lang w:eastAsia="en-US"/>
        </w:rPr>
        <w:t>наполегливим</w:t>
      </w:r>
      <w:proofErr w:type="spellEnd"/>
      <w:r>
        <w:rPr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досягненні</w:t>
      </w:r>
      <w:proofErr w:type="spellEnd"/>
      <w:r>
        <w:rPr>
          <w:sz w:val="28"/>
          <w:szCs w:val="28"/>
          <w:lang w:eastAsia="en-US"/>
        </w:rPr>
        <w:t xml:space="preserve"> мети, позитивно </w:t>
      </w:r>
      <w:proofErr w:type="spellStart"/>
      <w:r>
        <w:rPr>
          <w:sz w:val="28"/>
          <w:szCs w:val="28"/>
          <w:lang w:eastAsia="en-US"/>
        </w:rPr>
        <w:t>відноситися</w:t>
      </w:r>
      <w:proofErr w:type="spellEnd"/>
      <w:r>
        <w:rPr>
          <w:sz w:val="28"/>
          <w:szCs w:val="28"/>
          <w:lang w:eastAsia="en-US"/>
        </w:rPr>
        <w:t xml:space="preserve"> до </w:t>
      </w:r>
      <w:proofErr w:type="spellStart"/>
      <w:r>
        <w:rPr>
          <w:sz w:val="28"/>
          <w:szCs w:val="28"/>
          <w:lang w:eastAsia="en-US"/>
        </w:rPr>
        <w:t>життя</w:t>
      </w:r>
      <w:proofErr w:type="spellEnd"/>
      <w:r>
        <w:rPr>
          <w:sz w:val="28"/>
          <w:szCs w:val="28"/>
          <w:lang w:eastAsia="en-US"/>
        </w:rPr>
        <w:t xml:space="preserve"> та </w:t>
      </w:r>
      <w:proofErr w:type="spellStart"/>
      <w:r>
        <w:rPr>
          <w:sz w:val="28"/>
          <w:szCs w:val="28"/>
          <w:lang w:eastAsia="en-US"/>
        </w:rPr>
        <w:t>орієнтуватися</w:t>
      </w:r>
      <w:proofErr w:type="spellEnd"/>
      <w:r>
        <w:rPr>
          <w:sz w:val="28"/>
          <w:szCs w:val="28"/>
          <w:lang w:eastAsia="en-US"/>
        </w:rPr>
        <w:t xml:space="preserve"> на </w:t>
      </w:r>
      <w:proofErr w:type="spellStart"/>
      <w:r>
        <w:rPr>
          <w:sz w:val="28"/>
          <w:szCs w:val="28"/>
          <w:lang w:eastAsia="en-US"/>
        </w:rPr>
        <w:t>майбутнє</w:t>
      </w:r>
      <w:proofErr w:type="spellEnd"/>
      <w:r>
        <w:rPr>
          <w:sz w:val="28"/>
          <w:szCs w:val="28"/>
          <w:lang w:eastAsia="en-US"/>
        </w:rPr>
        <w:t>.</w:t>
      </w:r>
    </w:p>
    <w:p w:rsidR="00DC5793" w:rsidRPr="00964A50" w:rsidRDefault="00DC5793" w:rsidP="00DC5793">
      <w:pPr>
        <w:ind w:firstLine="709"/>
        <w:jc w:val="both"/>
        <w:rPr>
          <w:b/>
          <w:sz w:val="28"/>
          <w:szCs w:val="28"/>
          <w:lang w:eastAsia="en-US"/>
        </w:rPr>
      </w:pPr>
      <w:proofErr w:type="spellStart"/>
      <w:r w:rsidRPr="00964A50">
        <w:rPr>
          <w:b/>
          <w:sz w:val="28"/>
          <w:szCs w:val="28"/>
          <w:lang w:eastAsia="en-US"/>
        </w:rPr>
        <w:t>Література</w:t>
      </w:r>
      <w:proofErr w:type="spellEnd"/>
      <w:r w:rsidRPr="00964A50">
        <w:rPr>
          <w:b/>
          <w:sz w:val="28"/>
          <w:szCs w:val="28"/>
          <w:lang w:eastAsia="en-US"/>
        </w:rPr>
        <w:t>:</w:t>
      </w:r>
    </w:p>
    <w:p w:rsidR="00DC5793" w:rsidRPr="00DA0724" w:rsidRDefault="00DC5793" w:rsidP="00DC579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C1175D">
        <w:rPr>
          <w:rFonts w:ascii="Times New Roman" w:hAnsi="Times New Roman"/>
          <w:sz w:val="28"/>
          <w:szCs w:val="28"/>
          <w:lang w:val="uk-UA"/>
        </w:rPr>
        <w:t>Левін</w:t>
      </w:r>
      <w:proofErr w:type="spellEnd"/>
      <w:r w:rsidRPr="00C1175D">
        <w:rPr>
          <w:rFonts w:ascii="Times New Roman" w:hAnsi="Times New Roman"/>
          <w:sz w:val="28"/>
          <w:szCs w:val="28"/>
          <w:lang w:val="uk-UA"/>
        </w:rPr>
        <w:t xml:space="preserve"> К.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Визначення поняття «поле в дани</w:t>
      </w:r>
      <w:r w:rsidRPr="00C1175D">
        <w:rPr>
          <w:rFonts w:ascii="Times New Roman" w:hAnsi="Times New Roman"/>
          <w:sz w:val="28"/>
          <w:szCs w:val="28"/>
          <w:lang w:val="uk-UA"/>
        </w:rPr>
        <w:t xml:space="preserve">й момент» / К. </w:t>
      </w:r>
      <w:proofErr w:type="spellStart"/>
      <w:r w:rsidRPr="00C1175D">
        <w:rPr>
          <w:rFonts w:ascii="Times New Roman" w:hAnsi="Times New Roman"/>
          <w:sz w:val="28"/>
          <w:szCs w:val="28"/>
          <w:lang w:val="uk-UA"/>
        </w:rPr>
        <w:t>Левін</w:t>
      </w:r>
      <w:proofErr w:type="spellEnd"/>
      <w:r w:rsidRPr="00C1175D">
        <w:rPr>
          <w:rFonts w:ascii="Times New Roman" w:hAnsi="Times New Roman"/>
          <w:sz w:val="28"/>
          <w:szCs w:val="28"/>
          <w:lang w:val="uk-UA"/>
        </w:rPr>
        <w:t xml:space="preserve"> // Хрестоматія з історії</w:t>
      </w:r>
      <w:r>
        <w:rPr>
          <w:rFonts w:ascii="Times New Roman" w:hAnsi="Times New Roman"/>
          <w:sz w:val="28"/>
          <w:szCs w:val="28"/>
          <w:lang w:val="uk-UA"/>
        </w:rPr>
        <w:t xml:space="preserve"> психології: Період відкритої кризи. – М.: Вид-во МД</w:t>
      </w:r>
      <w:r w:rsidRPr="00C1175D">
        <w:rPr>
          <w:rFonts w:ascii="Times New Roman" w:hAnsi="Times New Roman"/>
          <w:sz w:val="28"/>
          <w:szCs w:val="28"/>
          <w:lang w:val="uk-UA"/>
        </w:rPr>
        <w:t xml:space="preserve">У, 1980.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117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0724">
        <w:rPr>
          <w:rFonts w:ascii="Times New Roman" w:hAnsi="Times New Roman"/>
          <w:sz w:val="28"/>
          <w:szCs w:val="28"/>
          <w:u w:val="single"/>
          <w:lang w:val="uk-UA"/>
        </w:rPr>
        <w:t>С. 131-145.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           </w:t>
      </w:r>
    </w:p>
    <w:p w:rsidR="00DC5793" w:rsidRPr="00DA0724" w:rsidRDefault="00DC5793" w:rsidP="00DC5793">
      <w:pPr>
        <w:ind w:firstLine="709"/>
        <w:jc w:val="both"/>
        <w:rPr>
          <w:szCs w:val="28"/>
          <w:lang w:val="uk-UA"/>
        </w:rPr>
      </w:pPr>
      <w:r w:rsidRPr="00DA0724">
        <w:rPr>
          <w:sz w:val="28"/>
          <w:szCs w:val="28"/>
          <w:lang w:val="uk-UA" w:eastAsia="en-US"/>
        </w:rPr>
        <w:t>Робота виконана під керівництвом доц</w:t>
      </w:r>
      <w:r>
        <w:rPr>
          <w:sz w:val="28"/>
          <w:szCs w:val="28"/>
          <w:lang w:val="uk-UA" w:eastAsia="en-US"/>
        </w:rPr>
        <w:t>.</w:t>
      </w:r>
      <w:r w:rsidRPr="00DA0724">
        <w:rPr>
          <w:sz w:val="28"/>
          <w:szCs w:val="28"/>
          <w:lang w:val="uk-UA" w:eastAsia="en-US"/>
        </w:rPr>
        <w:t xml:space="preserve"> кафедри </w:t>
      </w:r>
      <w:r>
        <w:rPr>
          <w:sz w:val="28"/>
          <w:szCs w:val="28"/>
          <w:lang w:val="uk-UA" w:eastAsia="en-US"/>
        </w:rPr>
        <w:t xml:space="preserve">ПП, </w:t>
      </w:r>
      <w:proofErr w:type="spellStart"/>
      <w:r>
        <w:rPr>
          <w:sz w:val="28"/>
          <w:szCs w:val="28"/>
          <w:lang w:val="uk-UA" w:eastAsia="en-US"/>
        </w:rPr>
        <w:t>к.психол.н</w:t>
      </w:r>
      <w:proofErr w:type="spellEnd"/>
      <w:r>
        <w:rPr>
          <w:sz w:val="28"/>
          <w:szCs w:val="28"/>
          <w:lang w:val="uk-UA" w:eastAsia="en-US"/>
        </w:rPr>
        <w:t>.</w:t>
      </w:r>
      <w:r w:rsidRPr="00DA0724">
        <w:rPr>
          <w:sz w:val="28"/>
          <w:szCs w:val="28"/>
          <w:lang w:val="uk-UA" w:eastAsia="en-US"/>
        </w:rPr>
        <w:t xml:space="preserve"> </w:t>
      </w:r>
      <w:r w:rsidRPr="00DA0724">
        <w:rPr>
          <w:sz w:val="28"/>
          <w:szCs w:val="28"/>
          <w:lang w:val="uk-UA" w:eastAsia="en-US"/>
        </w:rPr>
        <w:lastRenderedPageBreak/>
        <w:t>Білоцерківської Ю.О.</w:t>
      </w:r>
    </w:p>
    <w:p w:rsidR="00867430" w:rsidRPr="00DC5793" w:rsidRDefault="00867430">
      <w:pPr>
        <w:rPr>
          <w:lang w:val="uk-UA"/>
        </w:rPr>
      </w:pPr>
    </w:p>
    <w:sectPr w:rsidR="00867430" w:rsidRPr="00DC5793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08635D1D"/>
    <w:multiLevelType w:val="hybridMultilevel"/>
    <w:tmpl w:val="F6B8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793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C5793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9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7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2020-11-11T08:04:00Z</dcterms:created>
  <dcterms:modified xsi:type="dcterms:W3CDTF">2020-11-11T08:05:00Z</dcterms:modified>
</cp:coreProperties>
</file>