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9A" w:rsidRDefault="00792E9A" w:rsidP="00792E9A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B636F8">
        <w:rPr>
          <w:b/>
          <w:sz w:val="28"/>
          <w:szCs w:val="28"/>
          <w:lang w:val="uk-UA"/>
        </w:rPr>
        <w:t>Мірошніченко</w:t>
      </w:r>
      <w:proofErr w:type="spellEnd"/>
      <w:r w:rsidRPr="00B636F8">
        <w:rPr>
          <w:b/>
          <w:sz w:val="28"/>
          <w:szCs w:val="28"/>
          <w:lang w:val="uk-UA"/>
        </w:rPr>
        <w:t xml:space="preserve"> О. А. </w:t>
      </w:r>
    </w:p>
    <w:p w:rsidR="00792E9A" w:rsidRDefault="00792E9A" w:rsidP="00792E9A">
      <w:pPr>
        <w:ind w:firstLine="709"/>
        <w:jc w:val="both"/>
        <w:rPr>
          <w:b/>
          <w:sz w:val="28"/>
          <w:szCs w:val="28"/>
          <w:lang w:val="uk-UA"/>
        </w:rPr>
      </w:pPr>
      <w:r w:rsidRPr="00B636F8">
        <w:rPr>
          <w:b/>
          <w:spacing w:val="-1"/>
          <w:sz w:val="28"/>
          <w:szCs w:val="28"/>
          <w:lang w:val="uk-UA"/>
        </w:rPr>
        <w:t>Т</w:t>
      </w:r>
      <w:r w:rsidRPr="00B636F8">
        <w:rPr>
          <w:b/>
          <w:sz w:val="28"/>
          <w:szCs w:val="28"/>
          <w:lang w:val="uk-UA"/>
        </w:rPr>
        <w:t>ЕХНОЛОГІЯ ОРГАНІЗАЦІЇ САМОСТІЙНОЇ РОБОТИ СТУДЕНТІВ НА ОСНОВІ САЙТУ ДО НАВЧАЛЬНОЇ ДИСЦИПЛІНИ</w:t>
      </w:r>
      <w:r>
        <w:rPr>
          <w:b/>
          <w:sz w:val="28"/>
          <w:szCs w:val="28"/>
          <w:lang w:val="uk-UA"/>
        </w:rPr>
        <w:t xml:space="preserve"> </w:t>
      </w:r>
      <w:r w:rsidRPr="00B636F8">
        <w:rPr>
          <w:b/>
          <w:sz w:val="28"/>
          <w:szCs w:val="28"/>
          <w:lang w:val="uk-UA"/>
        </w:rPr>
        <w:t>«ФІЛОСОФСЬКІ ОСНОВИ ОСВІТИ»</w:t>
      </w:r>
    </w:p>
    <w:p w:rsidR="00792E9A" w:rsidRPr="00AC10C4" w:rsidRDefault="00792E9A" w:rsidP="00792E9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AC10C4">
        <w:rPr>
          <w:rFonts w:ascii="Times New Roman" w:hAnsi="Times New Roman"/>
          <w:sz w:val="28"/>
          <w:szCs w:val="28"/>
          <w:lang w:val="uk-UA"/>
        </w:rPr>
        <w:t>Сьогодні все більше вчених вважають, що одним із основних шляхів удосконалення змісту освіти є широке застосування інформаційно-комунікаційних технологій взагалі та педагогічних сайтів зокрема. Негайних змін потребує самостійна робота студентів. І це зрозуміло, адже за умов втілення цих технологій, самостійна робота студентів дозволяє успішно вирішити такі завдання, як формування у них пізнавальних здібностей, а саме спостережливості, допитливості, логічного мислення, творчої активності у здобутті й застосуванні знань.</w:t>
      </w:r>
    </w:p>
    <w:p w:rsidR="00792E9A" w:rsidRPr="00B636F8" w:rsidRDefault="00792E9A" w:rsidP="00792E9A">
      <w:pPr>
        <w:ind w:firstLine="709"/>
        <w:jc w:val="both"/>
        <w:rPr>
          <w:sz w:val="28"/>
          <w:szCs w:val="28"/>
          <w:lang w:val="uk-UA"/>
        </w:rPr>
      </w:pPr>
      <w:r w:rsidRPr="00AC10C4">
        <w:rPr>
          <w:iCs/>
          <w:sz w:val="28"/>
          <w:szCs w:val="28"/>
          <w:lang w:val="uk-UA"/>
        </w:rPr>
        <w:t xml:space="preserve">Самостійна робота – це складне багатомірне педагогічне явище, яке включає систему </w:t>
      </w:r>
      <w:proofErr w:type="spellStart"/>
      <w:r w:rsidRPr="00AC10C4">
        <w:rPr>
          <w:iCs/>
          <w:sz w:val="28"/>
          <w:szCs w:val="28"/>
          <w:lang w:val="uk-UA"/>
        </w:rPr>
        <w:t>взаємопоєднаних</w:t>
      </w:r>
      <w:proofErr w:type="spellEnd"/>
      <w:r w:rsidRPr="00AC10C4">
        <w:rPr>
          <w:iCs/>
          <w:sz w:val="28"/>
          <w:szCs w:val="28"/>
          <w:lang w:val="uk-UA"/>
        </w:rPr>
        <w:t xml:space="preserve"> структурних і функціональних компонентів, що</w:t>
      </w:r>
      <w:r w:rsidRPr="00B636F8">
        <w:rPr>
          <w:iCs/>
          <w:sz w:val="28"/>
          <w:szCs w:val="28"/>
          <w:lang w:val="uk-UA"/>
        </w:rPr>
        <w:t xml:space="preserve"> утворюють цілісну єдність, підпорядковану цілям виховання, освіти і розвитку в умовах її опосередкованого управління та самоуправління</w:t>
      </w:r>
      <w:r w:rsidRPr="00B636F8">
        <w:rPr>
          <w:sz w:val="28"/>
          <w:szCs w:val="28"/>
          <w:lang w:val="uk-UA"/>
        </w:rPr>
        <w:t xml:space="preserve">. </w:t>
      </w:r>
    </w:p>
    <w:p w:rsidR="00792E9A" w:rsidRPr="00B636F8" w:rsidRDefault="00792E9A" w:rsidP="00792E9A">
      <w:pPr>
        <w:ind w:firstLine="709"/>
        <w:jc w:val="both"/>
        <w:rPr>
          <w:sz w:val="28"/>
          <w:szCs w:val="28"/>
          <w:lang w:val="uk-UA"/>
        </w:rPr>
      </w:pPr>
      <w:r w:rsidRPr="00B636F8">
        <w:rPr>
          <w:rFonts w:eastAsia="TimesNewRoman"/>
          <w:sz w:val="28"/>
          <w:szCs w:val="28"/>
          <w:lang w:val="uk-UA"/>
        </w:rPr>
        <w:t xml:space="preserve">У сучасних умовах розвитку освіти самостійна робота студентів виходить на новий рівень через застосування інформаційних технологій. </w:t>
      </w:r>
      <w:r w:rsidRPr="00B636F8">
        <w:rPr>
          <w:sz w:val="28"/>
          <w:szCs w:val="28"/>
          <w:lang w:val="uk-UA"/>
        </w:rPr>
        <w:t>Вимога переходу до інноваційної освіти обумовлена закономірностями функціонування інформаційного суспільства. Інноваційні процеси повинні здійснюватися сьогодні у всіх освітніх структурах. Інформаційні технології навчання застосовуються на всіх етапах підготовки студентів, у тому числі й у процесі організації самостійної роботи, адже використання таких комунікацій відкриває нові шляхи до самоосвіти.</w:t>
      </w:r>
    </w:p>
    <w:p w:rsidR="00792E9A" w:rsidRPr="00B636F8" w:rsidRDefault="00792E9A" w:rsidP="00792E9A">
      <w:pPr>
        <w:ind w:firstLine="709"/>
        <w:jc w:val="both"/>
        <w:rPr>
          <w:sz w:val="28"/>
          <w:lang w:val="uk-UA"/>
        </w:rPr>
      </w:pPr>
      <w:r w:rsidRPr="00B636F8">
        <w:rPr>
          <w:rFonts w:eastAsia="TimesNewRoman"/>
          <w:sz w:val="28"/>
          <w:szCs w:val="28"/>
          <w:lang w:val="uk-UA"/>
        </w:rPr>
        <w:t>Використання інформаційних технологій в</w:t>
      </w:r>
      <w:r w:rsidRPr="00B636F8">
        <w:rPr>
          <w:bCs/>
          <w:sz w:val="28"/>
          <w:szCs w:val="28"/>
          <w:lang w:val="uk-UA"/>
        </w:rPr>
        <w:t xml:space="preserve"> </w:t>
      </w:r>
      <w:r w:rsidRPr="00B636F8">
        <w:rPr>
          <w:rFonts w:eastAsia="TimesNewRoman"/>
          <w:sz w:val="28"/>
          <w:szCs w:val="28"/>
          <w:lang w:val="uk-UA"/>
        </w:rPr>
        <w:t xml:space="preserve">організації самостійної роботи студентів дозволяє не тільки інтенсифікувати їхню роботу, а й закладає основи їх подальшої постійної самоосвіти, отже, педагогічне інформаційно-освітнє середовище, яке створюється за допомогою інтеграції сукупності програмно-апаратних та традиційних форм навчання, й визначає самостійну роботу студента як більш незалежну та творчу. </w:t>
      </w:r>
    </w:p>
    <w:p w:rsidR="00792E9A" w:rsidRPr="00B636F8" w:rsidRDefault="00792E9A" w:rsidP="00792E9A">
      <w:pPr>
        <w:ind w:firstLine="851"/>
        <w:jc w:val="both"/>
        <w:rPr>
          <w:sz w:val="28"/>
          <w:szCs w:val="28"/>
          <w:lang w:val="uk-UA"/>
        </w:rPr>
      </w:pPr>
      <w:r w:rsidRPr="00B636F8">
        <w:rPr>
          <w:sz w:val="28"/>
          <w:szCs w:val="28"/>
          <w:lang w:val="uk-UA"/>
        </w:rPr>
        <w:t xml:space="preserve">Нами розроблено технологію організації самостійної роботи студентів на основі сайту до навчальної дисципліни «Філософські основи освіти». Визначено мету, основні компоненти технології (цільовий, </w:t>
      </w:r>
      <w:proofErr w:type="spellStart"/>
      <w:r w:rsidRPr="00B636F8">
        <w:rPr>
          <w:sz w:val="28"/>
          <w:szCs w:val="28"/>
          <w:lang w:val="uk-UA"/>
        </w:rPr>
        <w:t>діяльнісний</w:t>
      </w:r>
      <w:proofErr w:type="spellEnd"/>
      <w:r w:rsidRPr="00B636F8">
        <w:rPr>
          <w:sz w:val="28"/>
          <w:szCs w:val="28"/>
          <w:lang w:val="uk-UA"/>
        </w:rPr>
        <w:t xml:space="preserve">, коригувальний), функції технології (ціннісна, </w:t>
      </w:r>
      <w:r w:rsidRPr="00B636F8">
        <w:rPr>
          <w:rFonts w:eastAsia="Times New Roman,Bold"/>
          <w:sz w:val="28"/>
          <w:szCs w:val="28"/>
          <w:lang w:val="uk-UA"/>
        </w:rPr>
        <w:t xml:space="preserve">мотиваційна, інформаційна, </w:t>
      </w:r>
      <w:r w:rsidRPr="00B636F8">
        <w:rPr>
          <w:sz w:val="28"/>
          <w:szCs w:val="28"/>
          <w:lang w:val="uk-UA"/>
        </w:rPr>
        <w:t>коригувальна), принципи її реалізації. Основною умовою реалізації технології став сайт до навчальної дисципліни. Визначено етапи створення сайту, до яких належать проектування, вибір електронної платформи, наповнення сайту інформацією та його супровід.</w:t>
      </w:r>
    </w:p>
    <w:p w:rsidR="00792E9A" w:rsidRPr="00AC10C4" w:rsidRDefault="00792E9A" w:rsidP="00792E9A">
      <w:pPr>
        <w:ind w:firstLine="851"/>
        <w:jc w:val="both"/>
        <w:rPr>
          <w:bCs/>
          <w:sz w:val="28"/>
          <w:szCs w:val="28"/>
          <w:u w:val="single"/>
          <w:lang w:val="uk-UA"/>
        </w:rPr>
      </w:pPr>
      <w:r w:rsidRPr="00B636F8">
        <w:rPr>
          <w:sz w:val="28"/>
          <w:szCs w:val="28"/>
          <w:lang w:val="uk-UA"/>
        </w:rPr>
        <w:t xml:space="preserve"> У ході роботи розроблено алгоритм розробки сайту до дисципліни «Філософські основи освіти». До алгоритму увійшли кроки такі кроки, як реєстрація на платформі </w:t>
      </w:r>
      <w:proofErr w:type="spellStart"/>
      <w:r w:rsidRPr="00B636F8">
        <w:rPr>
          <w:sz w:val="28"/>
          <w:szCs w:val="28"/>
          <w:lang w:val="uk-UA"/>
        </w:rPr>
        <w:t>Мozello</w:t>
      </w:r>
      <w:proofErr w:type="spellEnd"/>
      <w:r w:rsidRPr="00B636F8">
        <w:rPr>
          <w:sz w:val="28"/>
          <w:szCs w:val="28"/>
          <w:lang w:val="uk-UA"/>
        </w:rPr>
        <w:t xml:space="preserve">, налаштування безпеки </w:t>
      </w:r>
      <w:proofErr w:type="spellStart"/>
      <w:r w:rsidRPr="00B636F8">
        <w:rPr>
          <w:sz w:val="28"/>
          <w:szCs w:val="28"/>
          <w:lang w:val="uk-UA"/>
        </w:rPr>
        <w:t>аккаунта</w:t>
      </w:r>
      <w:proofErr w:type="spellEnd"/>
      <w:r w:rsidRPr="00B636F8">
        <w:rPr>
          <w:sz w:val="28"/>
          <w:szCs w:val="28"/>
          <w:lang w:val="uk-UA"/>
        </w:rPr>
        <w:t xml:space="preserve">, створення </w:t>
      </w:r>
      <w:proofErr w:type="spellStart"/>
      <w:r w:rsidRPr="00B636F8">
        <w:rPr>
          <w:sz w:val="28"/>
          <w:szCs w:val="28"/>
          <w:lang w:val="uk-UA"/>
        </w:rPr>
        <w:t>веб-сайту</w:t>
      </w:r>
      <w:proofErr w:type="spellEnd"/>
      <w:r w:rsidRPr="00B636F8">
        <w:rPr>
          <w:sz w:val="28"/>
          <w:szCs w:val="28"/>
          <w:lang w:val="uk-UA"/>
        </w:rPr>
        <w:t xml:space="preserve">, налаштування панелі управління, перший перегляд сайту, додавання сторінок сайту, наповнення матеріалами та підтримка сайту. Критеріями ефективності технології було обрано рівень мотивації студентів </w:t>
      </w:r>
      <w:r w:rsidRPr="00B636F8">
        <w:rPr>
          <w:sz w:val="28"/>
          <w:szCs w:val="28"/>
          <w:lang w:val="uk-UA"/>
        </w:rPr>
        <w:lastRenderedPageBreak/>
        <w:t xml:space="preserve">до вивчення дисципліни та якість їхніх знань. Подальші розвідки будуть спрямовані у напрямі удосконалення сайту до </w:t>
      </w:r>
      <w:r w:rsidRPr="00AC10C4">
        <w:rPr>
          <w:sz w:val="28"/>
          <w:szCs w:val="28"/>
          <w:u w:val="single"/>
          <w:lang w:val="uk-UA"/>
        </w:rPr>
        <w:t>навчальної дисципліни як основної умови реалізації технології дослідження.</w:t>
      </w:r>
      <w:r>
        <w:rPr>
          <w:sz w:val="28"/>
          <w:szCs w:val="28"/>
          <w:u w:val="single"/>
          <w:lang w:val="uk-UA"/>
        </w:rPr>
        <w:t xml:space="preserve">              </w:t>
      </w:r>
    </w:p>
    <w:p w:rsidR="00792E9A" w:rsidRPr="00B636F8" w:rsidRDefault="00792E9A" w:rsidP="00792E9A">
      <w:pPr>
        <w:ind w:firstLine="709"/>
        <w:jc w:val="both"/>
        <w:rPr>
          <w:bCs/>
          <w:sz w:val="28"/>
          <w:szCs w:val="28"/>
          <w:lang w:val="uk-UA"/>
        </w:rPr>
      </w:pPr>
      <w:r w:rsidRPr="00B636F8">
        <w:rPr>
          <w:sz w:val="28"/>
          <w:szCs w:val="28"/>
          <w:lang w:val="uk-UA"/>
        </w:rPr>
        <w:t>Робота виконана під керівництвом професора кафедри ПММО Штефан Л.В.</w:t>
      </w:r>
    </w:p>
    <w:p w:rsidR="00867430" w:rsidRPr="00792E9A" w:rsidRDefault="00867430">
      <w:pPr>
        <w:rPr>
          <w:lang w:val="uk-UA"/>
        </w:rPr>
      </w:pPr>
    </w:p>
    <w:sectPr w:rsidR="00867430" w:rsidRPr="00792E9A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E9A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92E9A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9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9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2020-11-11T07:59:00Z</dcterms:created>
  <dcterms:modified xsi:type="dcterms:W3CDTF">2020-11-11T08:01:00Z</dcterms:modified>
</cp:coreProperties>
</file>