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59" w:rsidRPr="007910D3" w:rsidRDefault="00293659" w:rsidP="00293659">
      <w:pPr>
        <w:ind w:firstLine="709"/>
        <w:rPr>
          <w:b/>
          <w:sz w:val="28"/>
          <w:szCs w:val="28"/>
          <w:lang w:val="uk-UA"/>
        </w:rPr>
      </w:pPr>
      <w:proofErr w:type="spellStart"/>
      <w:r w:rsidRPr="007910D3">
        <w:rPr>
          <w:b/>
          <w:sz w:val="28"/>
          <w:szCs w:val="28"/>
          <w:lang w:val="uk-UA"/>
        </w:rPr>
        <w:t>Марков</w:t>
      </w:r>
      <w:proofErr w:type="spellEnd"/>
      <w:r w:rsidRPr="007910D3">
        <w:rPr>
          <w:b/>
          <w:sz w:val="28"/>
          <w:szCs w:val="28"/>
          <w:lang w:val="uk-UA"/>
        </w:rPr>
        <w:t xml:space="preserve"> В.О.</w:t>
      </w:r>
    </w:p>
    <w:p w:rsidR="00293659" w:rsidRPr="007910D3" w:rsidRDefault="00293659" w:rsidP="00293659">
      <w:pPr>
        <w:ind w:firstLine="709"/>
        <w:jc w:val="both"/>
        <w:rPr>
          <w:b/>
          <w:sz w:val="28"/>
          <w:szCs w:val="28"/>
          <w:lang w:val="uk-UA"/>
        </w:rPr>
      </w:pPr>
      <w:r w:rsidRPr="007910D3">
        <w:rPr>
          <w:b/>
          <w:sz w:val="28"/>
          <w:szCs w:val="28"/>
          <w:lang w:val="uk-UA"/>
        </w:rPr>
        <w:t>КУРАТОР АКАДЕМІЧНОЇ ГРУПИ ЯК ГОЛОВНА СКЛАДОВА ВИХОВНОЇ РОБОТИ</w:t>
      </w:r>
    </w:p>
    <w:p w:rsidR="00293659" w:rsidRPr="007910D3" w:rsidRDefault="00293659" w:rsidP="00293659">
      <w:pPr>
        <w:ind w:firstLine="709"/>
        <w:jc w:val="both"/>
        <w:rPr>
          <w:sz w:val="28"/>
          <w:szCs w:val="28"/>
          <w:lang w:val="uk-UA"/>
        </w:rPr>
      </w:pPr>
      <w:r w:rsidRPr="007910D3">
        <w:rPr>
          <w:sz w:val="28"/>
          <w:szCs w:val="28"/>
          <w:lang w:val="uk-UA"/>
        </w:rPr>
        <w:t>Виховна робота в студентській академічній групи як цілеспрямований процес</w:t>
      </w:r>
      <w:r>
        <w:rPr>
          <w:sz w:val="28"/>
          <w:szCs w:val="28"/>
          <w:lang w:val="uk-UA"/>
        </w:rPr>
        <w:t xml:space="preserve"> </w:t>
      </w:r>
      <w:r w:rsidRPr="007910D3">
        <w:rPr>
          <w:sz w:val="28"/>
          <w:szCs w:val="28"/>
          <w:lang w:val="uk-UA"/>
        </w:rPr>
        <w:t>соціалізації особистості, відповідно до існуючих моральних вимог і принципів, є</w:t>
      </w:r>
      <w:r>
        <w:rPr>
          <w:sz w:val="28"/>
          <w:szCs w:val="28"/>
          <w:lang w:val="uk-UA"/>
        </w:rPr>
        <w:t xml:space="preserve"> </w:t>
      </w:r>
      <w:r w:rsidRPr="007910D3">
        <w:rPr>
          <w:sz w:val="28"/>
          <w:szCs w:val="28"/>
          <w:lang w:val="uk-UA"/>
        </w:rPr>
        <w:t>цілісним і упорядкованим комплексом закономірно побудованих, динамічно</w:t>
      </w:r>
      <w:r>
        <w:rPr>
          <w:sz w:val="28"/>
          <w:szCs w:val="28"/>
          <w:lang w:val="uk-UA"/>
        </w:rPr>
        <w:t xml:space="preserve"> </w:t>
      </w:r>
      <w:r w:rsidRPr="007910D3">
        <w:rPr>
          <w:sz w:val="28"/>
          <w:szCs w:val="28"/>
          <w:lang w:val="uk-UA"/>
        </w:rPr>
        <w:t>пов’язаних, взаємодіючих компонентів, які в своїй сукупності сприяють розвитку</w:t>
      </w:r>
      <w:r>
        <w:rPr>
          <w:sz w:val="28"/>
          <w:szCs w:val="28"/>
          <w:lang w:val="uk-UA"/>
        </w:rPr>
        <w:t xml:space="preserve"> </w:t>
      </w:r>
      <w:r w:rsidRPr="007910D3">
        <w:rPr>
          <w:sz w:val="28"/>
          <w:szCs w:val="28"/>
          <w:lang w:val="uk-UA"/>
        </w:rPr>
        <w:t>особистості та колективу.</w:t>
      </w:r>
    </w:p>
    <w:p w:rsidR="00293659" w:rsidRPr="007910D3" w:rsidRDefault="00293659" w:rsidP="00293659">
      <w:pPr>
        <w:ind w:firstLine="709"/>
        <w:jc w:val="both"/>
        <w:rPr>
          <w:sz w:val="28"/>
          <w:szCs w:val="28"/>
          <w:lang w:val="uk-UA"/>
        </w:rPr>
      </w:pPr>
      <w:r w:rsidRPr="007910D3">
        <w:rPr>
          <w:sz w:val="28"/>
          <w:szCs w:val="28"/>
          <w:lang w:val="uk-UA"/>
        </w:rPr>
        <w:t>Серед основних компонентів виховної роботи в академічній групі варто</w:t>
      </w:r>
      <w:r>
        <w:rPr>
          <w:sz w:val="28"/>
          <w:szCs w:val="28"/>
          <w:lang w:val="uk-UA"/>
        </w:rPr>
        <w:t xml:space="preserve"> </w:t>
      </w:r>
      <w:r w:rsidRPr="007910D3">
        <w:rPr>
          <w:sz w:val="28"/>
          <w:szCs w:val="28"/>
          <w:lang w:val="uk-UA"/>
        </w:rPr>
        <w:t xml:space="preserve">визначити такі: цільовий; </w:t>
      </w:r>
      <w:proofErr w:type="spellStart"/>
      <w:r w:rsidRPr="007910D3">
        <w:rPr>
          <w:sz w:val="28"/>
          <w:szCs w:val="28"/>
          <w:lang w:val="uk-UA"/>
        </w:rPr>
        <w:t>змістовно-діяльнісний</w:t>
      </w:r>
      <w:proofErr w:type="spellEnd"/>
      <w:r w:rsidRPr="007910D3">
        <w:rPr>
          <w:sz w:val="28"/>
          <w:szCs w:val="28"/>
          <w:lang w:val="uk-UA"/>
        </w:rPr>
        <w:t>; творчій, діагностично-аналітичний. Цільовий компонент є базовим орієнтиром цілісної виховної системи,</w:t>
      </w:r>
      <w:r>
        <w:rPr>
          <w:sz w:val="28"/>
          <w:szCs w:val="28"/>
          <w:lang w:val="uk-UA"/>
        </w:rPr>
        <w:t xml:space="preserve"> </w:t>
      </w:r>
      <w:r w:rsidRPr="007910D3">
        <w:rPr>
          <w:sz w:val="28"/>
          <w:szCs w:val="28"/>
          <w:lang w:val="uk-UA"/>
        </w:rPr>
        <w:t>оскільки включає мету та завдання роботи куратора академічної групи. Значимість</w:t>
      </w:r>
      <w:r>
        <w:rPr>
          <w:sz w:val="28"/>
          <w:szCs w:val="28"/>
          <w:lang w:val="uk-UA"/>
        </w:rPr>
        <w:t xml:space="preserve"> </w:t>
      </w:r>
      <w:r w:rsidRPr="007910D3">
        <w:rPr>
          <w:sz w:val="28"/>
          <w:szCs w:val="28"/>
          <w:lang w:val="uk-UA"/>
        </w:rPr>
        <w:t>цього компоненту визначається тим, що він виступає системо-утворюючим</w:t>
      </w:r>
      <w:r>
        <w:rPr>
          <w:sz w:val="28"/>
          <w:szCs w:val="28"/>
          <w:lang w:val="uk-UA"/>
        </w:rPr>
        <w:t xml:space="preserve"> </w:t>
      </w:r>
      <w:r w:rsidRPr="007910D3">
        <w:rPr>
          <w:sz w:val="28"/>
          <w:szCs w:val="28"/>
          <w:lang w:val="uk-UA"/>
        </w:rPr>
        <w:t>фактором.</w:t>
      </w:r>
    </w:p>
    <w:p w:rsidR="00293659" w:rsidRPr="007910D3" w:rsidRDefault="00293659" w:rsidP="00293659">
      <w:pPr>
        <w:ind w:firstLine="709"/>
        <w:jc w:val="both"/>
        <w:rPr>
          <w:sz w:val="28"/>
          <w:szCs w:val="28"/>
          <w:lang w:val="uk-UA"/>
        </w:rPr>
      </w:pPr>
      <w:r w:rsidRPr="007910D3">
        <w:rPr>
          <w:sz w:val="28"/>
          <w:szCs w:val="28"/>
          <w:lang w:val="uk-UA"/>
        </w:rPr>
        <w:t>На жаль, куратори інколи недооцінюють вагу цільового компонента і</w:t>
      </w:r>
      <w:r>
        <w:rPr>
          <w:sz w:val="28"/>
          <w:szCs w:val="28"/>
          <w:lang w:val="uk-UA"/>
        </w:rPr>
        <w:t xml:space="preserve"> </w:t>
      </w:r>
      <w:r w:rsidRPr="007910D3">
        <w:rPr>
          <w:sz w:val="28"/>
          <w:szCs w:val="28"/>
          <w:lang w:val="uk-UA"/>
        </w:rPr>
        <w:t>недостатньо продумують мету, цілі, завдання виховного процесу. В такому випадку</w:t>
      </w:r>
      <w:r>
        <w:rPr>
          <w:sz w:val="28"/>
          <w:szCs w:val="28"/>
          <w:lang w:val="uk-UA"/>
        </w:rPr>
        <w:t xml:space="preserve"> </w:t>
      </w:r>
      <w:r w:rsidRPr="007910D3">
        <w:rPr>
          <w:sz w:val="28"/>
          <w:szCs w:val="28"/>
          <w:lang w:val="uk-UA"/>
        </w:rPr>
        <w:t>виховна діяльність носить аморфний, фрагментарний, а подекуди і формальний</w:t>
      </w:r>
      <w:r>
        <w:rPr>
          <w:sz w:val="28"/>
          <w:szCs w:val="28"/>
          <w:lang w:val="uk-UA"/>
        </w:rPr>
        <w:t xml:space="preserve"> </w:t>
      </w:r>
      <w:r w:rsidRPr="007910D3">
        <w:rPr>
          <w:sz w:val="28"/>
          <w:szCs w:val="28"/>
          <w:lang w:val="uk-UA"/>
        </w:rPr>
        <w:t>характер і не дає очікуваних результатів у вихованні студентів, формуванні</w:t>
      </w:r>
      <w:r>
        <w:rPr>
          <w:sz w:val="28"/>
          <w:szCs w:val="28"/>
          <w:lang w:val="uk-UA"/>
        </w:rPr>
        <w:t xml:space="preserve"> </w:t>
      </w:r>
      <w:r w:rsidRPr="007910D3">
        <w:rPr>
          <w:sz w:val="28"/>
          <w:szCs w:val="28"/>
          <w:lang w:val="uk-UA"/>
        </w:rPr>
        <w:t>колективу студентської групи. Як відомо, виховання без мети не буває і</w:t>
      </w:r>
      <w:r>
        <w:rPr>
          <w:sz w:val="28"/>
          <w:szCs w:val="28"/>
          <w:lang w:val="uk-UA"/>
        </w:rPr>
        <w:t xml:space="preserve"> </w:t>
      </w:r>
      <w:proofErr w:type="spellStart"/>
      <w:r w:rsidRPr="007910D3">
        <w:rPr>
          <w:sz w:val="28"/>
          <w:szCs w:val="28"/>
          <w:lang w:val="uk-UA"/>
        </w:rPr>
        <w:t>цілепокладанню</w:t>
      </w:r>
      <w:proofErr w:type="spellEnd"/>
      <w:r w:rsidRPr="007910D3">
        <w:rPr>
          <w:sz w:val="28"/>
          <w:szCs w:val="28"/>
          <w:lang w:val="uk-UA"/>
        </w:rPr>
        <w:t xml:space="preserve"> слід приділяти пильну увагу.</w:t>
      </w:r>
    </w:p>
    <w:p w:rsidR="00293659" w:rsidRPr="007910D3" w:rsidRDefault="00293659" w:rsidP="00293659">
      <w:pPr>
        <w:ind w:firstLine="709"/>
        <w:jc w:val="both"/>
        <w:rPr>
          <w:sz w:val="28"/>
          <w:szCs w:val="28"/>
          <w:lang w:val="uk-UA"/>
        </w:rPr>
      </w:pPr>
      <w:r w:rsidRPr="007910D3">
        <w:rPr>
          <w:sz w:val="28"/>
          <w:szCs w:val="28"/>
          <w:lang w:val="uk-UA"/>
        </w:rPr>
        <w:t>Кардинальною метою виховної роботи у вищій школі є підготовка</w:t>
      </w:r>
      <w:r>
        <w:rPr>
          <w:sz w:val="28"/>
          <w:szCs w:val="28"/>
          <w:lang w:val="uk-UA"/>
        </w:rPr>
        <w:t xml:space="preserve"> </w:t>
      </w:r>
      <w:r w:rsidRPr="007910D3">
        <w:rPr>
          <w:sz w:val="28"/>
          <w:szCs w:val="28"/>
          <w:lang w:val="uk-UA"/>
        </w:rPr>
        <w:t>національної інтелігенції, оновлення і збагачення духовного та інтелектуального</w:t>
      </w:r>
      <w:r>
        <w:rPr>
          <w:sz w:val="28"/>
          <w:szCs w:val="28"/>
          <w:lang w:val="uk-UA"/>
        </w:rPr>
        <w:t xml:space="preserve"> </w:t>
      </w:r>
      <w:r w:rsidRPr="007910D3">
        <w:rPr>
          <w:sz w:val="28"/>
          <w:szCs w:val="28"/>
          <w:lang w:val="uk-UA"/>
        </w:rPr>
        <w:t>генофонду нації шляхом формування гармонійно розвиненої, цілісної особистості,</w:t>
      </w:r>
      <w:r>
        <w:rPr>
          <w:sz w:val="28"/>
          <w:szCs w:val="28"/>
          <w:lang w:val="uk-UA"/>
        </w:rPr>
        <w:t xml:space="preserve"> </w:t>
      </w:r>
      <w:r w:rsidRPr="007910D3">
        <w:rPr>
          <w:sz w:val="28"/>
          <w:szCs w:val="28"/>
          <w:lang w:val="uk-UA"/>
        </w:rPr>
        <w:t xml:space="preserve">сутністю якої є духовність,культурна </w:t>
      </w:r>
      <w:proofErr w:type="spellStart"/>
      <w:r w:rsidRPr="007910D3">
        <w:rPr>
          <w:sz w:val="28"/>
          <w:szCs w:val="28"/>
          <w:lang w:val="uk-UA"/>
        </w:rPr>
        <w:t>самоідентифікація</w:t>
      </w:r>
      <w:proofErr w:type="spellEnd"/>
      <w:r w:rsidRPr="007910D3">
        <w:rPr>
          <w:sz w:val="28"/>
          <w:szCs w:val="28"/>
          <w:lang w:val="uk-UA"/>
        </w:rPr>
        <w:t>, соціальна і професійна</w:t>
      </w:r>
      <w:r>
        <w:rPr>
          <w:sz w:val="28"/>
          <w:szCs w:val="28"/>
          <w:lang w:val="uk-UA"/>
        </w:rPr>
        <w:t xml:space="preserve"> </w:t>
      </w:r>
      <w:r w:rsidRPr="007910D3">
        <w:rPr>
          <w:sz w:val="28"/>
          <w:szCs w:val="28"/>
          <w:lang w:val="uk-UA"/>
        </w:rPr>
        <w:t>компетентність.</w:t>
      </w:r>
      <w:r>
        <w:rPr>
          <w:sz w:val="28"/>
          <w:szCs w:val="28"/>
          <w:lang w:val="uk-UA"/>
        </w:rPr>
        <w:t xml:space="preserve"> </w:t>
      </w:r>
      <w:r w:rsidRPr="007910D3">
        <w:rPr>
          <w:sz w:val="28"/>
          <w:szCs w:val="28"/>
          <w:lang w:val="uk-UA"/>
        </w:rPr>
        <w:t>Безперечно, мета, що наближена до ідеалу, передбачає вирішення низки</w:t>
      </w:r>
      <w:r>
        <w:rPr>
          <w:sz w:val="28"/>
          <w:szCs w:val="28"/>
          <w:lang w:val="uk-UA"/>
        </w:rPr>
        <w:t xml:space="preserve"> </w:t>
      </w:r>
      <w:r w:rsidRPr="007910D3">
        <w:rPr>
          <w:sz w:val="28"/>
          <w:szCs w:val="28"/>
          <w:lang w:val="uk-UA"/>
        </w:rPr>
        <w:t xml:space="preserve">завдань та </w:t>
      </w:r>
      <w:proofErr w:type="spellStart"/>
      <w:r w:rsidRPr="007910D3">
        <w:rPr>
          <w:sz w:val="28"/>
          <w:szCs w:val="28"/>
          <w:lang w:val="uk-UA"/>
        </w:rPr>
        <w:t>надзавдань</w:t>
      </w:r>
      <w:proofErr w:type="spellEnd"/>
      <w:r w:rsidRPr="007910D3">
        <w:rPr>
          <w:sz w:val="28"/>
          <w:szCs w:val="28"/>
          <w:lang w:val="uk-UA"/>
        </w:rPr>
        <w:t>, які не тільки мають усвідомлюватись куратором, але й бути</w:t>
      </w:r>
      <w:r>
        <w:rPr>
          <w:sz w:val="28"/>
          <w:szCs w:val="28"/>
          <w:lang w:val="uk-UA"/>
        </w:rPr>
        <w:t xml:space="preserve"> </w:t>
      </w:r>
      <w:r w:rsidRPr="007910D3">
        <w:rPr>
          <w:sz w:val="28"/>
          <w:szCs w:val="28"/>
          <w:lang w:val="uk-UA"/>
        </w:rPr>
        <w:t>сформульовані ним для студентів як етапи їх персонального зростання. В такому</w:t>
      </w:r>
      <w:r>
        <w:rPr>
          <w:sz w:val="28"/>
          <w:szCs w:val="28"/>
          <w:lang w:val="uk-UA"/>
        </w:rPr>
        <w:t xml:space="preserve"> </w:t>
      </w:r>
      <w:r w:rsidRPr="007910D3">
        <w:rPr>
          <w:sz w:val="28"/>
          <w:szCs w:val="28"/>
          <w:lang w:val="uk-UA"/>
        </w:rPr>
        <w:t>разі, основні завдання, що їх покликані вирішувати куратори, мають стати</w:t>
      </w:r>
      <w:r>
        <w:rPr>
          <w:sz w:val="28"/>
          <w:szCs w:val="28"/>
          <w:lang w:val="uk-UA"/>
        </w:rPr>
        <w:t xml:space="preserve"> </w:t>
      </w:r>
      <w:r w:rsidRPr="007910D3">
        <w:rPr>
          <w:sz w:val="28"/>
          <w:szCs w:val="28"/>
          <w:lang w:val="uk-UA"/>
        </w:rPr>
        <w:t>привабливими для студентів і збігатися з їхніми власними прагненнями до</w:t>
      </w:r>
      <w:r>
        <w:rPr>
          <w:sz w:val="28"/>
          <w:szCs w:val="28"/>
          <w:lang w:val="uk-UA"/>
        </w:rPr>
        <w:t xml:space="preserve"> </w:t>
      </w:r>
      <w:r w:rsidRPr="007910D3">
        <w:rPr>
          <w:sz w:val="28"/>
          <w:szCs w:val="28"/>
          <w:lang w:val="uk-UA"/>
        </w:rPr>
        <w:t>самовдосконалення.</w:t>
      </w:r>
    </w:p>
    <w:p w:rsidR="00293659" w:rsidRPr="007910D3" w:rsidRDefault="00293659" w:rsidP="00293659">
      <w:pPr>
        <w:ind w:firstLine="709"/>
        <w:jc w:val="both"/>
        <w:rPr>
          <w:sz w:val="28"/>
          <w:szCs w:val="28"/>
          <w:lang w:val="uk-UA"/>
        </w:rPr>
      </w:pPr>
      <w:r w:rsidRPr="007910D3">
        <w:rPr>
          <w:sz w:val="28"/>
          <w:szCs w:val="28"/>
          <w:lang w:val="uk-UA"/>
        </w:rPr>
        <w:t>Робота кураторів націлена на вирішення одного з важливих завдань вищої</w:t>
      </w:r>
      <w:r>
        <w:rPr>
          <w:sz w:val="28"/>
          <w:szCs w:val="28"/>
          <w:lang w:val="uk-UA"/>
        </w:rPr>
        <w:t xml:space="preserve"> </w:t>
      </w:r>
      <w:r w:rsidRPr="007910D3">
        <w:rPr>
          <w:sz w:val="28"/>
          <w:szCs w:val="28"/>
          <w:lang w:val="uk-UA"/>
        </w:rPr>
        <w:t>школи – сприяти становленню суспільної позиції та моральному самовизначенню</w:t>
      </w:r>
      <w:r>
        <w:rPr>
          <w:sz w:val="28"/>
          <w:szCs w:val="28"/>
          <w:lang w:val="uk-UA"/>
        </w:rPr>
        <w:t xml:space="preserve"> </w:t>
      </w:r>
      <w:r w:rsidRPr="007910D3">
        <w:rPr>
          <w:sz w:val="28"/>
          <w:szCs w:val="28"/>
          <w:lang w:val="uk-UA"/>
        </w:rPr>
        <w:t>особистості студента. Кураторство є одним з головних стратегічних напрямків</w:t>
      </w:r>
      <w:r>
        <w:rPr>
          <w:sz w:val="28"/>
          <w:szCs w:val="28"/>
          <w:lang w:val="uk-UA"/>
        </w:rPr>
        <w:t xml:space="preserve"> </w:t>
      </w:r>
      <w:r w:rsidRPr="007910D3">
        <w:rPr>
          <w:sz w:val="28"/>
          <w:szCs w:val="28"/>
          <w:lang w:val="uk-UA"/>
        </w:rPr>
        <w:t>виховної роботи у навчальному закладі.</w:t>
      </w:r>
    </w:p>
    <w:p w:rsidR="00293659" w:rsidRPr="007910D3" w:rsidRDefault="00293659" w:rsidP="00293659">
      <w:pPr>
        <w:ind w:firstLine="709"/>
        <w:jc w:val="both"/>
        <w:rPr>
          <w:sz w:val="28"/>
          <w:szCs w:val="28"/>
          <w:lang w:val="uk-UA"/>
        </w:rPr>
      </w:pPr>
      <w:r w:rsidRPr="007910D3">
        <w:rPr>
          <w:sz w:val="28"/>
          <w:szCs w:val="28"/>
          <w:lang w:val="uk-UA"/>
        </w:rPr>
        <w:t>Робота кураторів включає в себе, перш за все, створення виховного</w:t>
      </w:r>
      <w:r>
        <w:rPr>
          <w:sz w:val="28"/>
          <w:szCs w:val="28"/>
          <w:lang w:val="uk-UA"/>
        </w:rPr>
        <w:t xml:space="preserve"> </w:t>
      </w:r>
      <w:r w:rsidRPr="007910D3">
        <w:rPr>
          <w:sz w:val="28"/>
          <w:szCs w:val="28"/>
          <w:lang w:val="uk-UA"/>
        </w:rPr>
        <w:t>середовища для соціальної адаптації студентів-першокурсників, залучення до</w:t>
      </w:r>
      <w:r>
        <w:rPr>
          <w:sz w:val="28"/>
          <w:szCs w:val="28"/>
          <w:lang w:val="uk-UA"/>
        </w:rPr>
        <w:t xml:space="preserve"> </w:t>
      </w:r>
      <w:r w:rsidRPr="007910D3">
        <w:rPr>
          <w:sz w:val="28"/>
          <w:szCs w:val="28"/>
          <w:lang w:val="uk-UA"/>
        </w:rPr>
        <w:t>корпоративної культури навчального закладу. Кураторство – це найбільш творча і</w:t>
      </w:r>
      <w:r>
        <w:rPr>
          <w:sz w:val="28"/>
          <w:szCs w:val="28"/>
          <w:lang w:val="uk-UA"/>
        </w:rPr>
        <w:t xml:space="preserve"> </w:t>
      </w:r>
      <w:r w:rsidRPr="007910D3">
        <w:rPr>
          <w:sz w:val="28"/>
          <w:szCs w:val="28"/>
          <w:lang w:val="uk-UA"/>
        </w:rPr>
        <w:t>кропітка ділянка роботи педагога.</w:t>
      </w:r>
    </w:p>
    <w:p w:rsidR="00293659" w:rsidRPr="007910D3" w:rsidRDefault="00293659" w:rsidP="00293659">
      <w:pPr>
        <w:ind w:firstLine="709"/>
        <w:jc w:val="both"/>
        <w:rPr>
          <w:sz w:val="28"/>
          <w:szCs w:val="28"/>
          <w:lang w:val="uk-UA"/>
        </w:rPr>
      </w:pPr>
      <w:r w:rsidRPr="007910D3">
        <w:rPr>
          <w:sz w:val="28"/>
          <w:szCs w:val="28"/>
          <w:lang w:val="uk-UA"/>
        </w:rPr>
        <w:t>Таким чином, куратор академічної групи студентів – це посадова особа з</w:t>
      </w:r>
      <w:r>
        <w:rPr>
          <w:sz w:val="28"/>
          <w:szCs w:val="28"/>
          <w:lang w:val="uk-UA"/>
        </w:rPr>
        <w:t xml:space="preserve"> </w:t>
      </w:r>
      <w:r w:rsidRPr="007910D3">
        <w:rPr>
          <w:sz w:val="28"/>
          <w:szCs w:val="28"/>
          <w:lang w:val="uk-UA"/>
        </w:rPr>
        <w:t>числа педагогічного колективу навчального закладу на яку покладено обов’язки зі</w:t>
      </w:r>
      <w:r>
        <w:rPr>
          <w:sz w:val="28"/>
          <w:szCs w:val="28"/>
          <w:lang w:val="uk-UA"/>
        </w:rPr>
        <w:t xml:space="preserve"> </w:t>
      </w:r>
      <w:r w:rsidRPr="007910D3">
        <w:rPr>
          <w:sz w:val="28"/>
          <w:szCs w:val="28"/>
          <w:lang w:val="uk-UA"/>
        </w:rPr>
        <w:t>сприяння становленню студента як соціально-активного, високоморального,</w:t>
      </w:r>
      <w:r>
        <w:rPr>
          <w:sz w:val="28"/>
          <w:szCs w:val="28"/>
          <w:lang w:val="uk-UA"/>
        </w:rPr>
        <w:t xml:space="preserve"> </w:t>
      </w:r>
      <w:r w:rsidRPr="007910D3">
        <w:rPr>
          <w:sz w:val="28"/>
          <w:szCs w:val="28"/>
          <w:lang w:val="uk-UA"/>
        </w:rPr>
        <w:t>кваліфікованого та всебічно-розвиненого громадянина.</w:t>
      </w:r>
    </w:p>
    <w:p w:rsidR="00293659" w:rsidRPr="007910D3" w:rsidRDefault="00293659" w:rsidP="002936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</w:t>
      </w:r>
    </w:p>
    <w:p w:rsidR="00293659" w:rsidRPr="009555B7" w:rsidRDefault="00293659" w:rsidP="00293659">
      <w:pPr>
        <w:ind w:firstLine="709"/>
        <w:jc w:val="both"/>
        <w:rPr>
          <w:sz w:val="28"/>
          <w:szCs w:val="28"/>
          <w:lang w:val="uk-UA"/>
        </w:rPr>
      </w:pPr>
      <w:r w:rsidRPr="007910D3">
        <w:rPr>
          <w:bCs/>
          <w:sz w:val="28"/>
          <w:szCs w:val="28"/>
          <w:lang w:val="uk-UA"/>
        </w:rPr>
        <w:lastRenderedPageBreak/>
        <w:t xml:space="preserve">Робота виконана під керівництвом </w:t>
      </w:r>
      <w:proofErr w:type="spellStart"/>
      <w:r>
        <w:rPr>
          <w:bCs/>
          <w:sz w:val="28"/>
          <w:szCs w:val="28"/>
          <w:lang w:val="uk-UA"/>
        </w:rPr>
        <w:t>к.пед.н</w:t>
      </w:r>
      <w:proofErr w:type="spellEnd"/>
      <w:r>
        <w:rPr>
          <w:bCs/>
          <w:sz w:val="28"/>
          <w:szCs w:val="28"/>
          <w:lang w:val="uk-UA"/>
        </w:rPr>
        <w:t xml:space="preserve">., </w:t>
      </w:r>
      <w:r w:rsidRPr="007910D3">
        <w:rPr>
          <w:bCs/>
          <w:sz w:val="28"/>
          <w:szCs w:val="28"/>
          <w:lang w:val="uk-UA"/>
        </w:rPr>
        <w:t xml:space="preserve">доц. каф. ПММО Маркової В.М. </w:t>
      </w:r>
    </w:p>
    <w:p w:rsidR="00867430" w:rsidRDefault="00867430"/>
    <w:sectPr w:rsidR="00867430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93659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3659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73B69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5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3659"/>
    <w:pPr>
      <w:jc w:val="left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9365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2020-11-11T08:38:00Z</dcterms:created>
  <dcterms:modified xsi:type="dcterms:W3CDTF">2020-11-11T08:39:00Z</dcterms:modified>
</cp:coreProperties>
</file>