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2C" w:rsidRDefault="00E60A2C" w:rsidP="00E60A2C">
      <w:pPr>
        <w:ind w:firstLine="720"/>
        <w:rPr>
          <w:b/>
          <w:sz w:val="28"/>
          <w:szCs w:val="28"/>
          <w:lang w:val="uk-UA"/>
        </w:rPr>
      </w:pPr>
      <w:proofErr w:type="spellStart"/>
      <w:r w:rsidRPr="00974FBE">
        <w:rPr>
          <w:b/>
          <w:sz w:val="28"/>
          <w:szCs w:val="28"/>
          <w:lang w:val="uk-UA"/>
        </w:rPr>
        <w:t>Вахрушіна</w:t>
      </w:r>
      <w:proofErr w:type="spellEnd"/>
      <w:r w:rsidRPr="00974FBE">
        <w:rPr>
          <w:b/>
          <w:sz w:val="28"/>
          <w:szCs w:val="28"/>
          <w:lang w:val="uk-UA"/>
        </w:rPr>
        <w:t xml:space="preserve"> Н.</w:t>
      </w:r>
      <w:r>
        <w:rPr>
          <w:b/>
          <w:sz w:val="28"/>
          <w:szCs w:val="28"/>
          <w:lang w:val="uk-UA"/>
        </w:rPr>
        <w:t>В.</w:t>
      </w:r>
    </w:p>
    <w:p w:rsidR="00E60A2C" w:rsidRDefault="00E60A2C" w:rsidP="00E60A2C">
      <w:pPr>
        <w:ind w:firstLine="720"/>
        <w:rPr>
          <w:b/>
          <w:sz w:val="28"/>
          <w:szCs w:val="28"/>
          <w:lang w:val="uk-UA"/>
        </w:rPr>
      </w:pPr>
      <w:r w:rsidRPr="00974FBE">
        <w:rPr>
          <w:b/>
          <w:sz w:val="28"/>
          <w:szCs w:val="28"/>
          <w:lang w:val="uk-UA"/>
        </w:rPr>
        <w:t>КОНТРОЛЬ В УПРАВЛІНСЬКІЙ ДІЯЛЬНОСТІ ЗАКЛАДУ ОСВІТИ</w:t>
      </w:r>
    </w:p>
    <w:p w:rsidR="00E60A2C" w:rsidRPr="00854F53" w:rsidRDefault="00E60A2C" w:rsidP="00E60A2C">
      <w:pPr>
        <w:ind w:firstLine="709"/>
        <w:jc w:val="both"/>
        <w:rPr>
          <w:sz w:val="28"/>
          <w:szCs w:val="28"/>
        </w:rPr>
      </w:pPr>
      <w:proofErr w:type="gramStart"/>
      <w:r w:rsidRPr="00854F53">
        <w:rPr>
          <w:sz w:val="28"/>
          <w:szCs w:val="28"/>
        </w:rPr>
        <w:t>З</w:t>
      </w:r>
      <w:proofErr w:type="gram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усіма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функціями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управлінського</w:t>
      </w:r>
      <w:proofErr w:type="spellEnd"/>
      <w:r w:rsidRPr="00854F53">
        <w:rPr>
          <w:sz w:val="28"/>
          <w:szCs w:val="28"/>
        </w:rPr>
        <w:t xml:space="preserve"> циклу </w:t>
      </w:r>
      <w:proofErr w:type="spellStart"/>
      <w:r w:rsidRPr="00854F53">
        <w:rPr>
          <w:sz w:val="28"/>
          <w:szCs w:val="28"/>
        </w:rPr>
        <w:t>тісно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пов'язаний</w:t>
      </w:r>
      <w:proofErr w:type="spellEnd"/>
      <w:r w:rsidRPr="00854F53">
        <w:rPr>
          <w:sz w:val="28"/>
          <w:szCs w:val="28"/>
        </w:rPr>
        <w:t xml:space="preserve"> контроль. У самому </w:t>
      </w:r>
      <w:proofErr w:type="spellStart"/>
      <w:r w:rsidRPr="00854F53">
        <w:rPr>
          <w:sz w:val="28"/>
          <w:szCs w:val="28"/>
        </w:rPr>
        <w:t>загальному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виді</w:t>
      </w:r>
      <w:proofErr w:type="spellEnd"/>
      <w:r w:rsidRPr="00854F53">
        <w:rPr>
          <w:sz w:val="28"/>
          <w:szCs w:val="28"/>
        </w:rPr>
        <w:t xml:space="preserve"> контроль </w:t>
      </w:r>
      <w:proofErr w:type="spellStart"/>
      <w:r w:rsidRPr="00854F53">
        <w:rPr>
          <w:sz w:val="28"/>
          <w:szCs w:val="28"/>
        </w:rPr>
        <w:t>означає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процес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порівняння</w:t>
      </w:r>
      <w:proofErr w:type="spellEnd"/>
      <w:r w:rsidRPr="00854F53">
        <w:rPr>
          <w:sz w:val="28"/>
          <w:szCs w:val="28"/>
        </w:rPr>
        <w:t xml:space="preserve"> (</w:t>
      </w:r>
      <w:proofErr w:type="spellStart"/>
      <w:r w:rsidRPr="00854F53">
        <w:rPr>
          <w:sz w:val="28"/>
          <w:szCs w:val="28"/>
        </w:rPr>
        <w:t>спі</w:t>
      </w:r>
      <w:proofErr w:type="gramStart"/>
      <w:r w:rsidRPr="00854F53">
        <w:rPr>
          <w:sz w:val="28"/>
          <w:szCs w:val="28"/>
        </w:rPr>
        <w:t>вв</w:t>
      </w:r>
      <w:proofErr w:type="gramEnd"/>
      <w:r w:rsidRPr="00854F53">
        <w:rPr>
          <w:sz w:val="28"/>
          <w:szCs w:val="28"/>
        </w:rPr>
        <w:t>ідношення</w:t>
      </w:r>
      <w:proofErr w:type="spellEnd"/>
      <w:r w:rsidRPr="00854F53">
        <w:rPr>
          <w:sz w:val="28"/>
          <w:szCs w:val="28"/>
        </w:rPr>
        <w:t xml:space="preserve">) </w:t>
      </w:r>
      <w:proofErr w:type="spellStart"/>
      <w:r w:rsidRPr="00854F53">
        <w:rPr>
          <w:sz w:val="28"/>
          <w:szCs w:val="28"/>
        </w:rPr>
        <w:t>фактично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досягнутих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результатів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із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запланованими</w:t>
      </w:r>
      <w:proofErr w:type="spellEnd"/>
      <w:r w:rsidRPr="00854F53">
        <w:rPr>
          <w:sz w:val="28"/>
          <w:szCs w:val="28"/>
        </w:rPr>
        <w:t>.</w:t>
      </w:r>
    </w:p>
    <w:p w:rsidR="00E60A2C" w:rsidRDefault="00E60A2C" w:rsidP="00E60A2C">
      <w:pPr>
        <w:ind w:firstLine="709"/>
        <w:jc w:val="both"/>
        <w:rPr>
          <w:sz w:val="28"/>
          <w:szCs w:val="28"/>
          <w:lang w:val="uk-UA"/>
        </w:rPr>
      </w:pPr>
      <w:r w:rsidRPr="00854F53">
        <w:rPr>
          <w:sz w:val="28"/>
          <w:szCs w:val="28"/>
        </w:rPr>
        <w:t xml:space="preserve">У </w:t>
      </w:r>
      <w:proofErr w:type="spellStart"/>
      <w:r w:rsidRPr="00854F53">
        <w:rPr>
          <w:sz w:val="28"/>
          <w:szCs w:val="28"/>
        </w:rPr>
        <w:t>процесі</w:t>
      </w:r>
      <w:proofErr w:type="spellEnd"/>
      <w:r w:rsidRPr="00854F53">
        <w:rPr>
          <w:sz w:val="28"/>
          <w:szCs w:val="28"/>
        </w:rPr>
        <w:t xml:space="preserve"> контролю </w:t>
      </w:r>
      <w:proofErr w:type="spellStart"/>
      <w:r w:rsidRPr="00854F53">
        <w:rPr>
          <w:sz w:val="28"/>
          <w:szCs w:val="28"/>
        </w:rPr>
        <w:t>можна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отримати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відповіді</w:t>
      </w:r>
      <w:proofErr w:type="spellEnd"/>
      <w:r w:rsidRPr="00854F53">
        <w:rPr>
          <w:sz w:val="28"/>
          <w:szCs w:val="28"/>
        </w:rPr>
        <w:t xml:space="preserve"> на </w:t>
      </w:r>
      <w:proofErr w:type="spellStart"/>
      <w:r w:rsidRPr="00854F53">
        <w:rPr>
          <w:sz w:val="28"/>
          <w:szCs w:val="28"/>
        </w:rPr>
        <w:t>наступні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питання</w:t>
      </w:r>
      <w:proofErr w:type="spellEnd"/>
      <w:r w:rsidRPr="00854F53">
        <w:rPr>
          <w:sz w:val="28"/>
          <w:szCs w:val="28"/>
        </w:rPr>
        <w:t xml:space="preserve">: </w:t>
      </w:r>
      <w:proofErr w:type="spellStart"/>
      <w:r w:rsidRPr="00854F53">
        <w:rPr>
          <w:sz w:val="28"/>
          <w:szCs w:val="28"/>
        </w:rPr>
        <w:t>чого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навчилися</w:t>
      </w:r>
      <w:proofErr w:type="spellEnd"/>
      <w:r w:rsidRPr="00854F53">
        <w:rPr>
          <w:sz w:val="28"/>
          <w:szCs w:val="28"/>
        </w:rPr>
        <w:t xml:space="preserve">? </w:t>
      </w:r>
      <w:proofErr w:type="spellStart"/>
      <w:r w:rsidRPr="00854F53">
        <w:rPr>
          <w:sz w:val="28"/>
          <w:szCs w:val="28"/>
        </w:rPr>
        <w:t>Що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наступного</w:t>
      </w:r>
      <w:proofErr w:type="spellEnd"/>
      <w:r w:rsidRPr="00854F53">
        <w:rPr>
          <w:sz w:val="28"/>
          <w:szCs w:val="28"/>
        </w:rPr>
        <w:t xml:space="preserve"> разу </w:t>
      </w:r>
      <w:proofErr w:type="spellStart"/>
      <w:r w:rsidRPr="00854F53">
        <w:rPr>
          <w:sz w:val="28"/>
          <w:szCs w:val="28"/>
        </w:rPr>
        <w:t>слід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робити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інакше</w:t>
      </w:r>
      <w:proofErr w:type="spellEnd"/>
      <w:r w:rsidRPr="00854F53">
        <w:rPr>
          <w:sz w:val="28"/>
          <w:szCs w:val="28"/>
        </w:rPr>
        <w:t xml:space="preserve">? У </w:t>
      </w:r>
      <w:proofErr w:type="spellStart"/>
      <w:r w:rsidRPr="00854F53">
        <w:rPr>
          <w:sz w:val="28"/>
          <w:szCs w:val="28"/>
        </w:rPr>
        <w:t>чому</w:t>
      </w:r>
      <w:proofErr w:type="spellEnd"/>
      <w:r w:rsidRPr="00854F53">
        <w:rPr>
          <w:sz w:val="28"/>
          <w:szCs w:val="28"/>
        </w:rPr>
        <w:t xml:space="preserve"> причина </w:t>
      </w:r>
      <w:proofErr w:type="spellStart"/>
      <w:r w:rsidRPr="00854F53">
        <w:rPr>
          <w:sz w:val="28"/>
          <w:szCs w:val="28"/>
        </w:rPr>
        <w:t>відхилень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від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наміченого</w:t>
      </w:r>
      <w:proofErr w:type="spellEnd"/>
      <w:r w:rsidRPr="00854F53">
        <w:rPr>
          <w:sz w:val="28"/>
          <w:szCs w:val="28"/>
        </w:rPr>
        <w:t xml:space="preserve">? </w:t>
      </w:r>
      <w:proofErr w:type="spellStart"/>
      <w:r w:rsidRPr="00854F53">
        <w:rPr>
          <w:sz w:val="28"/>
          <w:szCs w:val="28"/>
        </w:rPr>
        <w:t>Який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вплив</w:t>
      </w:r>
      <w:proofErr w:type="spellEnd"/>
      <w:r w:rsidRPr="00854F53">
        <w:rPr>
          <w:sz w:val="28"/>
          <w:szCs w:val="28"/>
        </w:rPr>
        <w:t xml:space="preserve"> справив контроль на </w:t>
      </w:r>
      <w:proofErr w:type="spellStart"/>
      <w:r w:rsidRPr="00854F53">
        <w:rPr>
          <w:sz w:val="28"/>
          <w:szCs w:val="28"/>
        </w:rPr>
        <w:t>прийняття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proofErr w:type="gramStart"/>
      <w:r w:rsidRPr="00854F53">
        <w:rPr>
          <w:sz w:val="28"/>
          <w:szCs w:val="28"/>
        </w:rPr>
        <w:t>р</w:t>
      </w:r>
      <w:proofErr w:type="gramEnd"/>
      <w:r w:rsidRPr="00854F53">
        <w:rPr>
          <w:sz w:val="28"/>
          <w:szCs w:val="28"/>
        </w:rPr>
        <w:t>ішень</w:t>
      </w:r>
      <w:proofErr w:type="spellEnd"/>
      <w:r w:rsidRPr="00854F53">
        <w:rPr>
          <w:sz w:val="28"/>
          <w:szCs w:val="28"/>
        </w:rPr>
        <w:t xml:space="preserve">? </w:t>
      </w:r>
      <w:proofErr w:type="spellStart"/>
      <w:r w:rsidRPr="00854F53">
        <w:rPr>
          <w:sz w:val="28"/>
          <w:szCs w:val="28"/>
        </w:rPr>
        <w:t>Був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вплив</w:t>
      </w:r>
      <w:proofErr w:type="spellEnd"/>
      <w:r w:rsidRPr="00854F53">
        <w:rPr>
          <w:sz w:val="28"/>
          <w:szCs w:val="28"/>
        </w:rPr>
        <w:t xml:space="preserve"> контролю </w:t>
      </w:r>
      <w:proofErr w:type="spellStart"/>
      <w:r w:rsidRPr="00854F53">
        <w:rPr>
          <w:sz w:val="28"/>
          <w:szCs w:val="28"/>
        </w:rPr>
        <w:t>позитивним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чи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негативним</w:t>
      </w:r>
      <w:proofErr w:type="spellEnd"/>
      <w:r w:rsidRPr="00854F53">
        <w:rPr>
          <w:sz w:val="28"/>
          <w:szCs w:val="28"/>
        </w:rPr>
        <w:t xml:space="preserve">? </w:t>
      </w:r>
      <w:proofErr w:type="spellStart"/>
      <w:r w:rsidRPr="00854F53">
        <w:rPr>
          <w:sz w:val="28"/>
          <w:szCs w:val="28"/>
        </w:rPr>
        <w:t>Які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висновки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слід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зробити</w:t>
      </w:r>
      <w:proofErr w:type="spellEnd"/>
      <w:r w:rsidRPr="00854F53">
        <w:rPr>
          <w:sz w:val="28"/>
          <w:szCs w:val="28"/>
        </w:rPr>
        <w:t xml:space="preserve"> для </w:t>
      </w:r>
      <w:proofErr w:type="spellStart"/>
      <w:r w:rsidRPr="00854F53">
        <w:rPr>
          <w:sz w:val="28"/>
          <w:szCs w:val="28"/>
        </w:rPr>
        <w:t>вироблення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нових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цілей</w:t>
      </w:r>
      <w:proofErr w:type="spellEnd"/>
      <w:r w:rsidRPr="00854F53">
        <w:rPr>
          <w:sz w:val="28"/>
          <w:szCs w:val="28"/>
        </w:rPr>
        <w:t>?</w:t>
      </w:r>
    </w:p>
    <w:p w:rsidR="00E60A2C" w:rsidRPr="00974FBE" w:rsidRDefault="00E60A2C" w:rsidP="00E60A2C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854F53">
        <w:rPr>
          <w:sz w:val="28"/>
          <w:szCs w:val="28"/>
        </w:rPr>
        <w:t>Інформація</w:t>
      </w:r>
      <w:proofErr w:type="spellEnd"/>
      <w:r w:rsidRPr="00854F53">
        <w:rPr>
          <w:sz w:val="28"/>
          <w:szCs w:val="28"/>
        </w:rPr>
        <w:t xml:space="preserve">, </w:t>
      </w:r>
      <w:proofErr w:type="spellStart"/>
      <w:r w:rsidRPr="00854F53">
        <w:rPr>
          <w:sz w:val="28"/>
          <w:szCs w:val="28"/>
        </w:rPr>
        <w:t>отримана</w:t>
      </w:r>
      <w:proofErr w:type="spellEnd"/>
      <w:r w:rsidRPr="00854F53">
        <w:rPr>
          <w:sz w:val="28"/>
          <w:szCs w:val="28"/>
        </w:rPr>
        <w:t xml:space="preserve"> в </w:t>
      </w:r>
      <w:proofErr w:type="spellStart"/>
      <w:r w:rsidRPr="00854F53">
        <w:rPr>
          <w:sz w:val="28"/>
          <w:szCs w:val="28"/>
        </w:rPr>
        <w:t>ході</w:t>
      </w:r>
      <w:proofErr w:type="spellEnd"/>
      <w:r w:rsidRPr="00854F53">
        <w:rPr>
          <w:sz w:val="28"/>
          <w:szCs w:val="28"/>
        </w:rPr>
        <w:t xml:space="preserve"> контролю, </w:t>
      </w:r>
      <w:proofErr w:type="spellStart"/>
      <w:r w:rsidRPr="00854F53">
        <w:rPr>
          <w:sz w:val="28"/>
          <w:szCs w:val="28"/>
        </w:rPr>
        <w:t>стає</w:t>
      </w:r>
      <w:proofErr w:type="spellEnd"/>
      <w:r w:rsidRPr="00854F53">
        <w:rPr>
          <w:sz w:val="28"/>
          <w:szCs w:val="28"/>
        </w:rPr>
        <w:t xml:space="preserve"> предметом </w:t>
      </w:r>
      <w:proofErr w:type="spellStart"/>
      <w:r w:rsidRPr="00854F53">
        <w:rPr>
          <w:sz w:val="28"/>
          <w:szCs w:val="28"/>
        </w:rPr>
        <w:t>педагогічного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аналізу</w:t>
      </w:r>
      <w:proofErr w:type="spellEnd"/>
      <w:r>
        <w:rPr>
          <w:sz w:val="28"/>
          <w:szCs w:val="28"/>
          <w:lang w:val="uk-UA"/>
        </w:rPr>
        <w:t>.</w:t>
      </w:r>
    </w:p>
    <w:p w:rsidR="00E60A2C" w:rsidRPr="00974FBE" w:rsidRDefault="00E60A2C" w:rsidP="00E60A2C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3F0483">
        <w:rPr>
          <w:sz w:val="28"/>
          <w:szCs w:val="28"/>
        </w:rPr>
        <w:t>Процес</w:t>
      </w:r>
      <w:proofErr w:type="spellEnd"/>
      <w:r w:rsidRPr="003F0483">
        <w:rPr>
          <w:sz w:val="28"/>
          <w:szCs w:val="28"/>
        </w:rPr>
        <w:t xml:space="preserve"> </w:t>
      </w:r>
      <w:proofErr w:type="spellStart"/>
      <w:r w:rsidRPr="003F0483">
        <w:rPr>
          <w:sz w:val="28"/>
          <w:szCs w:val="28"/>
        </w:rPr>
        <w:t>управління</w:t>
      </w:r>
      <w:proofErr w:type="spellEnd"/>
      <w:r w:rsidRPr="003F0483">
        <w:rPr>
          <w:sz w:val="28"/>
          <w:szCs w:val="28"/>
        </w:rPr>
        <w:t xml:space="preserve"> </w:t>
      </w:r>
      <w:proofErr w:type="spellStart"/>
      <w:r w:rsidRPr="003F0483">
        <w:rPr>
          <w:sz w:val="28"/>
          <w:szCs w:val="28"/>
        </w:rPr>
        <w:t>навчальним</w:t>
      </w:r>
      <w:proofErr w:type="spellEnd"/>
      <w:r w:rsidRPr="003F0483">
        <w:rPr>
          <w:sz w:val="28"/>
          <w:szCs w:val="28"/>
        </w:rPr>
        <w:t xml:space="preserve"> закладом - </w:t>
      </w:r>
      <w:proofErr w:type="spellStart"/>
      <w:r w:rsidRPr="003F0483">
        <w:rPr>
          <w:sz w:val="28"/>
          <w:szCs w:val="28"/>
        </w:rPr>
        <w:t>нескінчений</w:t>
      </w:r>
      <w:proofErr w:type="spellEnd"/>
      <w:r w:rsidRPr="003F0483">
        <w:rPr>
          <w:sz w:val="28"/>
          <w:szCs w:val="28"/>
        </w:rPr>
        <w:t xml:space="preserve"> </w:t>
      </w:r>
      <w:proofErr w:type="spellStart"/>
      <w:r w:rsidRPr="003F0483">
        <w:rPr>
          <w:sz w:val="28"/>
          <w:szCs w:val="28"/>
        </w:rPr>
        <w:t>процес</w:t>
      </w:r>
      <w:proofErr w:type="spellEnd"/>
      <w:r w:rsidRPr="003F0483">
        <w:rPr>
          <w:sz w:val="28"/>
          <w:szCs w:val="28"/>
        </w:rPr>
        <w:t xml:space="preserve">, </w:t>
      </w:r>
      <w:proofErr w:type="spellStart"/>
      <w:r w:rsidRPr="003F0483">
        <w:rPr>
          <w:sz w:val="28"/>
          <w:szCs w:val="28"/>
        </w:rPr>
        <w:t>оскільки</w:t>
      </w:r>
      <w:proofErr w:type="spellEnd"/>
      <w:r w:rsidRPr="003F0483">
        <w:rPr>
          <w:sz w:val="28"/>
          <w:szCs w:val="28"/>
        </w:rPr>
        <w:t xml:space="preserve"> </w:t>
      </w:r>
      <w:proofErr w:type="spellStart"/>
      <w:proofErr w:type="gramStart"/>
      <w:r w:rsidRPr="003F0483">
        <w:rPr>
          <w:sz w:val="28"/>
          <w:szCs w:val="28"/>
        </w:rPr>
        <w:t>вс</w:t>
      </w:r>
      <w:proofErr w:type="gramEnd"/>
      <w:r w:rsidRPr="003F0483">
        <w:rPr>
          <w:sz w:val="28"/>
          <w:szCs w:val="28"/>
        </w:rPr>
        <w:t>і</w:t>
      </w:r>
      <w:proofErr w:type="spellEnd"/>
      <w:r w:rsidRPr="003F0483">
        <w:rPr>
          <w:sz w:val="28"/>
          <w:szCs w:val="28"/>
        </w:rPr>
        <w:t xml:space="preserve"> </w:t>
      </w:r>
      <w:proofErr w:type="spellStart"/>
      <w:r w:rsidRPr="003F0483">
        <w:rPr>
          <w:sz w:val="28"/>
          <w:szCs w:val="28"/>
        </w:rPr>
        <w:t>функції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взаємопов’язані</w:t>
      </w:r>
      <w:proofErr w:type="spellEnd"/>
      <w:r w:rsidRPr="003F0483">
        <w:rPr>
          <w:sz w:val="28"/>
          <w:szCs w:val="28"/>
        </w:rPr>
        <w:t xml:space="preserve">. </w:t>
      </w:r>
      <w:proofErr w:type="spellStart"/>
      <w:r w:rsidRPr="003F0483">
        <w:rPr>
          <w:sz w:val="28"/>
          <w:szCs w:val="28"/>
        </w:rPr>
        <w:t>Однак</w:t>
      </w:r>
      <w:proofErr w:type="spellEnd"/>
      <w:r w:rsidRPr="003F0483">
        <w:rPr>
          <w:sz w:val="28"/>
          <w:szCs w:val="28"/>
        </w:rPr>
        <w:t xml:space="preserve"> </w:t>
      </w:r>
      <w:proofErr w:type="spellStart"/>
      <w:r w:rsidRPr="003F0483">
        <w:rPr>
          <w:sz w:val="28"/>
          <w:szCs w:val="28"/>
        </w:rPr>
        <w:t>жодна</w:t>
      </w:r>
      <w:proofErr w:type="spellEnd"/>
      <w:r w:rsidRPr="003F0483">
        <w:rPr>
          <w:sz w:val="28"/>
          <w:szCs w:val="28"/>
        </w:rPr>
        <w:t xml:space="preserve"> </w:t>
      </w:r>
      <w:proofErr w:type="spellStart"/>
      <w:r w:rsidRPr="003F0483">
        <w:rPr>
          <w:sz w:val="28"/>
          <w:szCs w:val="28"/>
        </w:rPr>
        <w:t>з</w:t>
      </w:r>
      <w:proofErr w:type="spellEnd"/>
      <w:r w:rsidRPr="003F0483">
        <w:rPr>
          <w:sz w:val="28"/>
          <w:szCs w:val="28"/>
        </w:rPr>
        <w:t xml:space="preserve"> </w:t>
      </w:r>
      <w:proofErr w:type="spellStart"/>
      <w:r w:rsidRPr="003F0483">
        <w:rPr>
          <w:sz w:val="28"/>
          <w:szCs w:val="28"/>
        </w:rPr>
        <w:t>функцій</w:t>
      </w:r>
      <w:proofErr w:type="spellEnd"/>
      <w:r w:rsidRPr="003F0483">
        <w:rPr>
          <w:sz w:val="28"/>
          <w:szCs w:val="28"/>
        </w:rPr>
        <w:t xml:space="preserve"> не </w:t>
      </w:r>
      <w:proofErr w:type="spellStart"/>
      <w:r w:rsidRPr="003F0483">
        <w:rPr>
          <w:sz w:val="28"/>
          <w:szCs w:val="28"/>
        </w:rPr>
        <w:t>може</w:t>
      </w:r>
      <w:proofErr w:type="spellEnd"/>
      <w:r w:rsidRPr="003F0483">
        <w:rPr>
          <w:sz w:val="28"/>
          <w:szCs w:val="28"/>
        </w:rPr>
        <w:t xml:space="preserve"> </w:t>
      </w:r>
      <w:proofErr w:type="spellStart"/>
      <w:r w:rsidRPr="003F0483">
        <w:rPr>
          <w:sz w:val="28"/>
          <w:szCs w:val="28"/>
        </w:rPr>
        <w:t>обійтися</w:t>
      </w:r>
      <w:proofErr w:type="spellEnd"/>
      <w:r w:rsidRPr="003F0483">
        <w:rPr>
          <w:sz w:val="28"/>
          <w:szCs w:val="28"/>
        </w:rPr>
        <w:t xml:space="preserve"> без контролю, тому </w:t>
      </w:r>
      <w:proofErr w:type="spellStart"/>
      <w:r w:rsidRPr="003F0483">
        <w:rPr>
          <w:sz w:val="28"/>
          <w:szCs w:val="28"/>
        </w:rPr>
        <w:t>що</w:t>
      </w:r>
      <w:proofErr w:type="spellEnd"/>
      <w:r w:rsidRPr="003F0483">
        <w:rPr>
          <w:sz w:val="28"/>
          <w:szCs w:val="28"/>
        </w:rPr>
        <w:t xml:space="preserve"> </w:t>
      </w:r>
      <w:proofErr w:type="spellStart"/>
      <w:r w:rsidRPr="003F0483">
        <w:rPr>
          <w:sz w:val="28"/>
          <w:szCs w:val="28"/>
        </w:rPr>
        <w:t>будь-яка</w:t>
      </w:r>
      <w:proofErr w:type="spellEnd"/>
      <w:r w:rsidRPr="003F0483">
        <w:rPr>
          <w:sz w:val="28"/>
          <w:szCs w:val="28"/>
        </w:rPr>
        <w:t xml:space="preserve"> </w:t>
      </w:r>
      <w:proofErr w:type="spellStart"/>
      <w:r w:rsidRPr="003F0483">
        <w:rPr>
          <w:sz w:val="28"/>
          <w:szCs w:val="28"/>
        </w:rPr>
        <w:t>управлінська</w:t>
      </w:r>
      <w:proofErr w:type="spellEnd"/>
      <w:r w:rsidRPr="003F0483">
        <w:rPr>
          <w:sz w:val="28"/>
          <w:szCs w:val="28"/>
        </w:rPr>
        <w:t xml:space="preserve"> </w:t>
      </w:r>
      <w:proofErr w:type="spellStart"/>
      <w:r w:rsidRPr="003F0483">
        <w:rPr>
          <w:sz w:val="28"/>
          <w:szCs w:val="28"/>
        </w:rPr>
        <w:t>функція</w:t>
      </w:r>
      <w:proofErr w:type="spellEnd"/>
      <w:r w:rsidRPr="003F0483">
        <w:rPr>
          <w:sz w:val="28"/>
          <w:szCs w:val="28"/>
        </w:rPr>
        <w:t xml:space="preserve"> </w:t>
      </w:r>
      <w:proofErr w:type="spellStart"/>
      <w:r w:rsidRPr="003F0483">
        <w:rPr>
          <w:sz w:val="28"/>
          <w:szCs w:val="28"/>
        </w:rPr>
        <w:t>обов’язково</w:t>
      </w:r>
      <w:proofErr w:type="spellEnd"/>
      <w:r w:rsidRPr="003F0483">
        <w:rPr>
          <w:sz w:val="28"/>
          <w:szCs w:val="28"/>
        </w:rPr>
        <w:t xml:space="preserve"> </w:t>
      </w:r>
      <w:proofErr w:type="spellStart"/>
      <w:r w:rsidRPr="003F0483">
        <w:rPr>
          <w:sz w:val="28"/>
          <w:szCs w:val="28"/>
        </w:rPr>
        <w:t>інтегрована</w:t>
      </w:r>
      <w:proofErr w:type="spellEnd"/>
      <w:r w:rsidRPr="003F0483">
        <w:rPr>
          <w:sz w:val="28"/>
          <w:szCs w:val="28"/>
        </w:rPr>
        <w:t xml:space="preserve"> </w:t>
      </w:r>
      <w:proofErr w:type="spellStart"/>
      <w:r w:rsidRPr="003F0483">
        <w:rPr>
          <w:sz w:val="28"/>
          <w:szCs w:val="28"/>
        </w:rPr>
        <w:t>з</w:t>
      </w:r>
      <w:proofErr w:type="spellEnd"/>
      <w:r w:rsidRPr="003F0483">
        <w:rPr>
          <w:sz w:val="28"/>
          <w:szCs w:val="28"/>
        </w:rPr>
        <w:t xml:space="preserve"> контрольною.</w:t>
      </w:r>
    </w:p>
    <w:p w:rsidR="00E60A2C" w:rsidRPr="00854F53" w:rsidRDefault="00E60A2C" w:rsidP="00E60A2C">
      <w:pPr>
        <w:ind w:firstLine="709"/>
        <w:jc w:val="both"/>
        <w:rPr>
          <w:sz w:val="28"/>
          <w:szCs w:val="28"/>
        </w:rPr>
      </w:pPr>
      <w:proofErr w:type="spellStart"/>
      <w:r w:rsidRPr="00854F53">
        <w:rPr>
          <w:sz w:val="28"/>
          <w:szCs w:val="28"/>
        </w:rPr>
        <w:t>Щоб</w:t>
      </w:r>
      <w:proofErr w:type="spellEnd"/>
      <w:r w:rsidRPr="00854F53">
        <w:rPr>
          <w:sz w:val="28"/>
          <w:szCs w:val="28"/>
        </w:rPr>
        <w:t xml:space="preserve"> контроль </w:t>
      </w:r>
      <w:proofErr w:type="spellStart"/>
      <w:proofErr w:type="gramStart"/>
      <w:r w:rsidRPr="00854F53">
        <w:rPr>
          <w:sz w:val="28"/>
          <w:szCs w:val="28"/>
        </w:rPr>
        <w:t>м</w:t>
      </w:r>
      <w:proofErr w:type="gramEnd"/>
      <w:r w:rsidRPr="00854F53">
        <w:rPr>
          <w:sz w:val="28"/>
          <w:szCs w:val="28"/>
        </w:rPr>
        <w:t>іг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дати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об'єктивну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оцінку</w:t>
      </w:r>
      <w:proofErr w:type="spellEnd"/>
      <w:r w:rsidRPr="00854F53">
        <w:rPr>
          <w:sz w:val="28"/>
          <w:szCs w:val="28"/>
        </w:rPr>
        <w:t xml:space="preserve"> стану справ, </w:t>
      </w:r>
      <w:proofErr w:type="spellStart"/>
      <w:r w:rsidRPr="00854F53">
        <w:rPr>
          <w:sz w:val="28"/>
          <w:szCs w:val="28"/>
        </w:rPr>
        <w:t>стимулював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педагогічну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діяльність</w:t>
      </w:r>
      <w:proofErr w:type="spellEnd"/>
      <w:r w:rsidRPr="00854F53">
        <w:rPr>
          <w:sz w:val="28"/>
          <w:szCs w:val="28"/>
        </w:rPr>
        <w:t xml:space="preserve">, </w:t>
      </w:r>
      <w:proofErr w:type="spellStart"/>
      <w:r w:rsidRPr="00854F53">
        <w:rPr>
          <w:sz w:val="28"/>
          <w:szCs w:val="28"/>
        </w:rPr>
        <w:t>необхідно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дотримання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наступних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вимог</w:t>
      </w:r>
      <w:proofErr w:type="spellEnd"/>
      <w:r w:rsidRPr="00854F53">
        <w:rPr>
          <w:sz w:val="28"/>
          <w:szCs w:val="28"/>
        </w:rPr>
        <w:t>:</w:t>
      </w:r>
      <w:r w:rsidRPr="00854F53">
        <w:rPr>
          <w:sz w:val="28"/>
          <w:szCs w:val="28"/>
        </w:rPr>
        <w:tab/>
      </w:r>
      <w:r w:rsidRPr="00854F53">
        <w:rPr>
          <w:sz w:val="28"/>
          <w:szCs w:val="28"/>
        </w:rPr>
        <w:tab/>
      </w:r>
    </w:p>
    <w:p w:rsidR="00E60A2C" w:rsidRPr="00854F53" w:rsidRDefault="00E60A2C" w:rsidP="00E60A2C">
      <w:pPr>
        <w:ind w:firstLine="709"/>
        <w:jc w:val="both"/>
        <w:rPr>
          <w:sz w:val="28"/>
          <w:szCs w:val="28"/>
        </w:rPr>
      </w:pPr>
      <w:r w:rsidRPr="00854F53">
        <w:rPr>
          <w:sz w:val="28"/>
          <w:szCs w:val="28"/>
        </w:rPr>
        <w:t xml:space="preserve">- </w:t>
      </w:r>
      <w:proofErr w:type="spellStart"/>
      <w:r w:rsidRPr="00854F53">
        <w:rPr>
          <w:sz w:val="28"/>
          <w:szCs w:val="28"/>
        </w:rPr>
        <w:t>систематичності</w:t>
      </w:r>
      <w:proofErr w:type="spellEnd"/>
      <w:r w:rsidRPr="00854F53">
        <w:rPr>
          <w:sz w:val="28"/>
          <w:szCs w:val="28"/>
        </w:rPr>
        <w:t xml:space="preserve"> - контроль повинен </w:t>
      </w:r>
      <w:proofErr w:type="spellStart"/>
      <w:r w:rsidRPr="00854F53">
        <w:rPr>
          <w:sz w:val="28"/>
          <w:szCs w:val="28"/>
        </w:rPr>
        <w:t>здійснюватися</w:t>
      </w:r>
      <w:proofErr w:type="spellEnd"/>
      <w:r w:rsidRPr="00854F53">
        <w:rPr>
          <w:sz w:val="28"/>
          <w:szCs w:val="28"/>
        </w:rPr>
        <w:t xml:space="preserve"> регулярно </w:t>
      </w:r>
      <w:proofErr w:type="spellStart"/>
      <w:r w:rsidRPr="00854F53">
        <w:rPr>
          <w:sz w:val="28"/>
          <w:szCs w:val="28"/>
        </w:rPr>
        <w:t>з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використанням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proofErr w:type="gramStart"/>
      <w:r w:rsidRPr="00854F53">
        <w:rPr>
          <w:sz w:val="28"/>
          <w:szCs w:val="28"/>
        </w:rPr>
        <w:t>р</w:t>
      </w:r>
      <w:proofErr w:type="gramEnd"/>
      <w:r w:rsidRPr="00854F53">
        <w:rPr>
          <w:sz w:val="28"/>
          <w:szCs w:val="28"/>
        </w:rPr>
        <w:t>ізноманітних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методів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і</w:t>
      </w:r>
      <w:proofErr w:type="spellEnd"/>
      <w:r w:rsidRPr="00854F53">
        <w:rPr>
          <w:sz w:val="28"/>
          <w:szCs w:val="28"/>
        </w:rPr>
        <w:t xml:space="preserve"> форм;</w:t>
      </w:r>
    </w:p>
    <w:p w:rsidR="00E60A2C" w:rsidRPr="00854F53" w:rsidRDefault="00E60A2C" w:rsidP="00E60A2C">
      <w:pPr>
        <w:ind w:firstLine="709"/>
        <w:jc w:val="both"/>
        <w:rPr>
          <w:sz w:val="28"/>
          <w:szCs w:val="28"/>
        </w:rPr>
      </w:pPr>
      <w:r w:rsidRPr="00854F53">
        <w:rPr>
          <w:sz w:val="28"/>
          <w:szCs w:val="28"/>
        </w:rPr>
        <w:t xml:space="preserve">- </w:t>
      </w:r>
      <w:proofErr w:type="spellStart"/>
      <w:r w:rsidRPr="00854F53">
        <w:rPr>
          <w:sz w:val="28"/>
          <w:szCs w:val="28"/>
        </w:rPr>
        <w:t>об'єктивності</w:t>
      </w:r>
      <w:proofErr w:type="spellEnd"/>
      <w:r w:rsidRPr="00854F53">
        <w:rPr>
          <w:sz w:val="28"/>
          <w:szCs w:val="28"/>
        </w:rPr>
        <w:t xml:space="preserve"> - </w:t>
      </w:r>
      <w:proofErr w:type="spellStart"/>
      <w:r w:rsidRPr="00854F53">
        <w:rPr>
          <w:sz w:val="28"/>
          <w:szCs w:val="28"/>
        </w:rPr>
        <w:t>перевірка</w:t>
      </w:r>
      <w:proofErr w:type="spellEnd"/>
      <w:r w:rsidRPr="00854F53">
        <w:rPr>
          <w:sz w:val="28"/>
          <w:szCs w:val="28"/>
        </w:rPr>
        <w:t xml:space="preserve"> </w:t>
      </w:r>
      <w:proofErr w:type="gramStart"/>
      <w:r w:rsidRPr="00854F53">
        <w:rPr>
          <w:sz w:val="28"/>
          <w:szCs w:val="28"/>
        </w:rPr>
        <w:t>повинна</w:t>
      </w:r>
      <w:proofErr w:type="gram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проводитись</w:t>
      </w:r>
      <w:proofErr w:type="spellEnd"/>
      <w:r w:rsidRPr="00854F53">
        <w:rPr>
          <w:sz w:val="28"/>
          <w:szCs w:val="28"/>
        </w:rPr>
        <w:t xml:space="preserve"> у </w:t>
      </w:r>
      <w:proofErr w:type="spellStart"/>
      <w:r w:rsidRPr="00854F53">
        <w:rPr>
          <w:sz w:val="28"/>
          <w:szCs w:val="28"/>
        </w:rPr>
        <w:t>відповідності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з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вимогами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державних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стандартів</w:t>
      </w:r>
      <w:proofErr w:type="spellEnd"/>
      <w:r w:rsidRPr="00854F53">
        <w:rPr>
          <w:sz w:val="28"/>
          <w:szCs w:val="28"/>
        </w:rPr>
        <w:t>;</w:t>
      </w:r>
    </w:p>
    <w:p w:rsidR="00E60A2C" w:rsidRPr="00854F53" w:rsidRDefault="00E60A2C" w:rsidP="00E60A2C">
      <w:pPr>
        <w:ind w:firstLine="709"/>
        <w:jc w:val="both"/>
        <w:rPr>
          <w:sz w:val="28"/>
          <w:szCs w:val="28"/>
        </w:rPr>
      </w:pPr>
      <w:r w:rsidRPr="00854F53">
        <w:rPr>
          <w:sz w:val="28"/>
          <w:szCs w:val="28"/>
        </w:rPr>
        <w:t xml:space="preserve">- </w:t>
      </w:r>
      <w:proofErr w:type="spellStart"/>
      <w:r w:rsidRPr="00854F53">
        <w:rPr>
          <w:sz w:val="28"/>
          <w:szCs w:val="28"/>
        </w:rPr>
        <w:t>діє</w:t>
      </w:r>
      <w:proofErr w:type="gramStart"/>
      <w:r w:rsidRPr="00854F53">
        <w:rPr>
          <w:sz w:val="28"/>
          <w:szCs w:val="28"/>
        </w:rPr>
        <w:t>вост</w:t>
      </w:r>
      <w:proofErr w:type="gramEnd"/>
      <w:r w:rsidRPr="00854F53">
        <w:rPr>
          <w:sz w:val="28"/>
          <w:szCs w:val="28"/>
        </w:rPr>
        <w:t>і</w:t>
      </w:r>
      <w:proofErr w:type="spellEnd"/>
      <w:r w:rsidRPr="00854F53">
        <w:rPr>
          <w:sz w:val="28"/>
          <w:szCs w:val="28"/>
        </w:rPr>
        <w:t xml:space="preserve">, </w:t>
      </w:r>
      <w:proofErr w:type="spellStart"/>
      <w:r w:rsidRPr="00854F53">
        <w:rPr>
          <w:sz w:val="28"/>
          <w:szCs w:val="28"/>
        </w:rPr>
        <w:t>тобто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результати</w:t>
      </w:r>
      <w:proofErr w:type="spellEnd"/>
      <w:r w:rsidRPr="00854F53">
        <w:rPr>
          <w:sz w:val="28"/>
          <w:szCs w:val="28"/>
        </w:rPr>
        <w:t xml:space="preserve"> контролю </w:t>
      </w:r>
      <w:proofErr w:type="spellStart"/>
      <w:r w:rsidRPr="00854F53">
        <w:rPr>
          <w:sz w:val="28"/>
          <w:szCs w:val="28"/>
        </w:rPr>
        <w:t>повинні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призводити</w:t>
      </w:r>
      <w:proofErr w:type="spellEnd"/>
      <w:r w:rsidRPr="00854F53">
        <w:rPr>
          <w:sz w:val="28"/>
          <w:szCs w:val="28"/>
        </w:rPr>
        <w:t xml:space="preserve"> до </w:t>
      </w:r>
      <w:proofErr w:type="spellStart"/>
      <w:r w:rsidRPr="00854F53">
        <w:rPr>
          <w:sz w:val="28"/>
          <w:szCs w:val="28"/>
        </w:rPr>
        <w:t>позитивних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змін</w:t>
      </w:r>
      <w:proofErr w:type="spellEnd"/>
      <w:r w:rsidRPr="00854F53">
        <w:rPr>
          <w:sz w:val="28"/>
          <w:szCs w:val="28"/>
        </w:rPr>
        <w:t xml:space="preserve">, </w:t>
      </w:r>
      <w:proofErr w:type="spellStart"/>
      <w:r w:rsidRPr="00854F53">
        <w:rPr>
          <w:sz w:val="28"/>
          <w:szCs w:val="28"/>
        </w:rPr>
        <w:t>усунення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r w:rsidRPr="00854F53">
        <w:rPr>
          <w:sz w:val="28"/>
          <w:szCs w:val="28"/>
        </w:rPr>
        <w:t>недоліків</w:t>
      </w:r>
      <w:proofErr w:type="spellEnd"/>
      <w:r w:rsidRPr="00854F53">
        <w:rPr>
          <w:sz w:val="28"/>
          <w:szCs w:val="28"/>
        </w:rPr>
        <w:t>;</w:t>
      </w:r>
    </w:p>
    <w:p w:rsidR="00E60A2C" w:rsidRDefault="00E60A2C" w:rsidP="00E60A2C">
      <w:pPr>
        <w:ind w:firstLine="709"/>
        <w:jc w:val="both"/>
        <w:rPr>
          <w:sz w:val="28"/>
          <w:szCs w:val="28"/>
          <w:lang w:val="uk-UA"/>
        </w:rPr>
      </w:pPr>
      <w:r w:rsidRPr="00854F53">
        <w:rPr>
          <w:sz w:val="28"/>
          <w:szCs w:val="28"/>
        </w:rPr>
        <w:t xml:space="preserve">- </w:t>
      </w:r>
      <w:proofErr w:type="spellStart"/>
      <w:r w:rsidRPr="00854F53">
        <w:rPr>
          <w:sz w:val="28"/>
          <w:szCs w:val="28"/>
        </w:rPr>
        <w:t>компетентність</w:t>
      </w:r>
      <w:proofErr w:type="spellEnd"/>
      <w:r w:rsidRPr="00854F53">
        <w:rPr>
          <w:sz w:val="28"/>
          <w:szCs w:val="28"/>
        </w:rPr>
        <w:t xml:space="preserve"> </w:t>
      </w:r>
      <w:proofErr w:type="spellStart"/>
      <w:proofErr w:type="gramStart"/>
      <w:r w:rsidRPr="00854F53">
        <w:rPr>
          <w:sz w:val="28"/>
          <w:szCs w:val="28"/>
        </w:rPr>
        <w:t>перев</w:t>
      </w:r>
      <w:proofErr w:type="gramEnd"/>
      <w:r w:rsidRPr="00854F53">
        <w:rPr>
          <w:sz w:val="28"/>
          <w:szCs w:val="28"/>
        </w:rPr>
        <w:t>іряючого</w:t>
      </w:r>
      <w:proofErr w:type="spellEnd"/>
      <w:r w:rsidRPr="00854F53">
        <w:rPr>
          <w:sz w:val="28"/>
          <w:szCs w:val="28"/>
        </w:rPr>
        <w:t>.</w:t>
      </w:r>
    </w:p>
    <w:p w:rsidR="00E60A2C" w:rsidRPr="00974FBE" w:rsidRDefault="00E60A2C" w:rsidP="00E60A2C">
      <w:pPr>
        <w:ind w:firstLine="709"/>
        <w:jc w:val="both"/>
        <w:rPr>
          <w:sz w:val="28"/>
          <w:szCs w:val="28"/>
          <w:lang w:val="uk-UA"/>
        </w:rPr>
      </w:pPr>
      <w:r w:rsidRPr="00106F66">
        <w:rPr>
          <w:sz w:val="28"/>
          <w:szCs w:val="28"/>
        </w:rPr>
        <w:t xml:space="preserve">Контроль як </w:t>
      </w:r>
      <w:proofErr w:type="spellStart"/>
      <w:r w:rsidRPr="00106F66">
        <w:rPr>
          <w:sz w:val="28"/>
          <w:szCs w:val="28"/>
        </w:rPr>
        <w:t>основна</w:t>
      </w:r>
      <w:proofErr w:type="spellEnd"/>
      <w:r w:rsidRPr="00106F66">
        <w:rPr>
          <w:sz w:val="28"/>
          <w:szCs w:val="28"/>
        </w:rPr>
        <w:t xml:space="preserve"> </w:t>
      </w:r>
      <w:proofErr w:type="spellStart"/>
      <w:r w:rsidRPr="00106F66">
        <w:rPr>
          <w:sz w:val="28"/>
          <w:szCs w:val="28"/>
        </w:rPr>
        <w:t>функція</w:t>
      </w:r>
      <w:proofErr w:type="spellEnd"/>
      <w:r w:rsidRPr="00106F66">
        <w:rPr>
          <w:sz w:val="28"/>
          <w:szCs w:val="28"/>
        </w:rPr>
        <w:t xml:space="preserve"> менеджменту </w:t>
      </w:r>
      <w:proofErr w:type="spellStart"/>
      <w:r w:rsidRPr="00106F66">
        <w:rPr>
          <w:sz w:val="28"/>
          <w:szCs w:val="28"/>
        </w:rPr>
        <w:t>об’єднує</w:t>
      </w:r>
      <w:proofErr w:type="spellEnd"/>
      <w:r w:rsidRPr="00106F66">
        <w:rPr>
          <w:sz w:val="28"/>
          <w:szCs w:val="28"/>
        </w:rPr>
        <w:t xml:space="preserve"> </w:t>
      </w:r>
      <w:proofErr w:type="spellStart"/>
      <w:r w:rsidRPr="00106F66">
        <w:rPr>
          <w:sz w:val="28"/>
          <w:szCs w:val="28"/>
        </w:rPr>
        <w:t>такі</w:t>
      </w:r>
      <w:proofErr w:type="spellEnd"/>
      <w:r w:rsidRPr="00106F66">
        <w:rPr>
          <w:sz w:val="28"/>
          <w:szCs w:val="28"/>
        </w:rPr>
        <w:t xml:space="preserve"> </w:t>
      </w:r>
      <w:proofErr w:type="spellStart"/>
      <w:r w:rsidRPr="00106F66">
        <w:rPr>
          <w:sz w:val="28"/>
          <w:szCs w:val="28"/>
        </w:rPr>
        <w:t>види</w:t>
      </w:r>
      <w:proofErr w:type="spellEnd"/>
      <w:r w:rsidRPr="00106F66">
        <w:rPr>
          <w:sz w:val="28"/>
          <w:szCs w:val="28"/>
        </w:rPr>
        <w:t xml:space="preserve"> </w:t>
      </w:r>
      <w:proofErr w:type="spellStart"/>
      <w:r w:rsidRPr="00106F66">
        <w:rPr>
          <w:sz w:val="28"/>
          <w:szCs w:val="28"/>
        </w:rPr>
        <w:t>управлінської</w:t>
      </w:r>
      <w:proofErr w:type="spellEnd"/>
      <w:r w:rsidRPr="00106F66">
        <w:rPr>
          <w:sz w:val="28"/>
          <w:szCs w:val="28"/>
        </w:rPr>
        <w:t xml:space="preserve"> </w:t>
      </w:r>
      <w:proofErr w:type="spellStart"/>
      <w:r w:rsidRPr="00106F66">
        <w:rPr>
          <w:sz w:val="28"/>
          <w:szCs w:val="28"/>
        </w:rPr>
        <w:t>діяльності</w:t>
      </w:r>
      <w:proofErr w:type="spellEnd"/>
      <w:r w:rsidRPr="00106F66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proofErr w:type="spellStart"/>
      <w:r w:rsidRPr="00106F66">
        <w:rPr>
          <w:sz w:val="28"/>
          <w:szCs w:val="28"/>
        </w:rPr>
        <w:t>збі</w:t>
      </w:r>
      <w:proofErr w:type="gramStart"/>
      <w:r w:rsidRPr="00106F66">
        <w:rPr>
          <w:sz w:val="28"/>
          <w:szCs w:val="28"/>
        </w:rPr>
        <w:t>р</w:t>
      </w:r>
      <w:proofErr w:type="spellEnd"/>
      <w:proofErr w:type="gramEnd"/>
      <w:r w:rsidRPr="00106F66">
        <w:rPr>
          <w:sz w:val="28"/>
          <w:szCs w:val="28"/>
        </w:rPr>
        <w:t xml:space="preserve"> </w:t>
      </w:r>
      <w:proofErr w:type="spellStart"/>
      <w:r w:rsidRPr="00106F66">
        <w:rPr>
          <w:sz w:val="28"/>
          <w:szCs w:val="28"/>
        </w:rPr>
        <w:t>інформації</w:t>
      </w:r>
      <w:proofErr w:type="spellEnd"/>
      <w:r w:rsidRPr="00106F66">
        <w:rPr>
          <w:sz w:val="28"/>
          <w:szCs w:val="28"/>
        </w:rPr>
        <w:t xml:space="preserve"> про стан </w:t>
      </w:r>
      <w:proofErr w:type="spellStart"/>
      <w:r w:rsidRPr="00106F66">
        <w:rPr>
          <w:sz w:val="28"/>
          <w:szCs w:val="28"/>
        </w:rPr>
        <w:t>і</w:t>
      </w:r>
      <w:proofErr w:type="spellEnd"/>
      <w:r w:rsidRPr="00106F66">
        <w:rPr>
          <w:sz w:val="28"/>
          <w:szCs w:val="28"/>
        </w:rPr>
        <w:t xml:space="preserve"> </w:t>
      </w:r>
      <w:proofErr w:type="spellStart"/>
      <w:r w:rsidRPr="00106F66">
        <w:rPr>
          <w:sz w:val="28"/>
          <w:szCs w:val="28"/>
        </w:rPr>
        <w:t>функціонування</w:t>
      </w:r>
      <w:proofErr w:type="spellEnd"/>
      <w:r w:rsidRPr="00106F66">
        <w:rPr>
          <w:sz w:val="28"/>
          <w:szCs w:val="28"/>
        </w:rPr>
        <w:t xml:space="preserve"> </w:t>
      </w:r>
      <w:proofErr w:type="spellStart"/>
      <w:r w:rsidRPr="00106F66">
        <w:rPr>
          <w:sz w:val="28"/>
          <w:szCs w:val="28"/>
        </w:rPr>
        <w:t>об’єкта</w:t>
      </w:r>
      <w:proofErr w:type="spellEnd"/>
      <w:r w:rsidRPr="00106F66">
        <w:rPr>
          <w:sz w:val="28"/>
          <w:szCs w:val="28"/>
        </w:rPr>
        <w:t xml:space="preserve"> </w:t>
      </w:r>
      <w:proofErr w:type="spellStart"/>
      <w:r w:rsidRPr="00106F66">
        <w:rPr>
          <w:sz w:val="28"/>
          <w:szCs w:val="28"/>
        </w:rPr>
        <w:t>управління;вивчення</w:t>
      </w:r>
      <w:proofErr w:type="spellEnd"/>
      <w:r w:rsidRPr="00106F66">
        <w:rPr>
          <w:sz w:val="28"/>
          <w:szCs w:val="28"/>
        </w:rPr>
        <w:t xml:space="preserve"> </w:t>
      </w:r>
      <w:proofErr w:type="spellStart"/>
      <w:r w:rsidRPr="00106F66">
        <w:rPr>
          <w:sz w:val="28"/>
          <w:szCs w:val="28"/>
        </w:rPr>
        <w:t>інформації</w:t>
      </w:r>
      <w:proofErr w:type="spellEnd"/>
      <w:r w:rsidRPr="00106F66">
        <w:rPr>
          <w:sz w:val="28"/>
          <w:szCs w:val="28"/>
        </w:rPr>
        <w:t xml:space="preserve"> про </w:t>
      </w:r>
      <w:proofErr w:type="spellStart"/>
      <w:r w:rsidRPr="00106F66">
        <w:rPr>
          <w:sz w:val="28"/>
          <w:szCs w:val="28"/>
        </w:rPr>
        <w:t>процеси</w:t>
      </w:r>
      <w:proofErr w:type="spellEnd"/>
      <w:r w:rsidRPr="00106F66">
        <w:rPr>
          <w:sz w:val="28"/>
          <w:szCs w:val="28"/>
        </w:rPr>
        <w:t xml:space="preserve"> та </w:t>
      </w:r>
      <w:proofErr w:type="spellStart"/>
      <w:r w:rsidRPr="00106F66">
        <w:rPr>
          <w:sz w:val="28"/>
          <w:szCs w:val="28"/>
        </w:rPr>
        <w:t>результати</w:t>
      </w:r>
      <w:proofErr w:type="spellEnd"/>
      <w:r w:rsidRPr="00106F66">
        <w:rPr>
          <w:sz w:val="28"/>
          <w:szCs w:val="28"/>
        </w:rPr>
        <w:t xml:space="preserve"> </w:t>
      </w:r>
      <w:proofErr w:type="spellStart"/>
      <w:r w:rsidRPr="00106F66">
        <w:rPr>
          <w:sz w:val="28"/>
          <w:szCs w:val="28"/>
        </w:rPr>
        <w:t>освітньої</w:t>
      </w:r>
      <w:proofErr w:type="spellEnd"/>
      <w:r w:rsidRPr="00106F66">
        <w:rPr>
          <w:sz w:val="28"/>
          <w:szCs w:val="28"/>
        </w:rPr>
        <w:t xml:space="preserve"> </w:t>
      </w:r>
      <w:proofErr w:type="spellStart"/>
      <w:r w:rsidRPr="00106F66">
        <w:rPr>
          <w:sz w:val="28"/>
          <w:szCs w:val="28"/>
        </w:rPr>
        <w:t>діяльності</w:t>
      </w:r>
      <w:proofErr w:type="spellEnd"/>
      <w:r w:rsidRPr="00106F66"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 xml:space="preserve"> </w:t>
      </w:r>
      <w:proofErr w:type="spellStart"/>
      <w:r w:rsidRPr="00106F66">
        <w:rPr>
          <w:sz w:val="28"/>
          <w:szCs w:val="28"/>
        </w:rPr>
        <w:t>діагностика</w:t>
      </w:r>
      <w:proofErr w:type="spellEnd"/>
      <w:r w:rsidRPr="00106F66">
        <w:rPr>
          <w:sz w:val="28"/>
          <w:szCs w:val="28"/>
        </w:rPr>
        <w:t xml:space="preserve"> </w:t>
      </w:r>
      <w:proofErr w:type="spellStart"/>
      <w:r w:rsidRPr="00106F66">
        <w:rPr>
          <w:sz w:val="28"/>
          <w:szCs w:val="28"/>
        </w:rPr>
        <w:t>й</w:t>
      </w:r>
      <w:proofErr w:type="spellEnd"/>
      <w:r w:rsidRPr="00106F66">
        <w:rPr>
          <w:sz w:val="28"/>
          <w:szCs w:val="28"/>
        </w:rPr>
        <w:t xml:space="preserve"> </w:t>
      </w:r>
      <w:proofErr w:type="spellStart"/>
      <w:r w:rsidRPr="00106F66">
        <w:rPr>
          <w:sz w:val="28"/>
          <w:szCs w:val="28"/>
        </w:rPr>
        <w:t>оцінка</w:t>
      </w:r>
      <w:proofErr w:type="spellEnd"/>
      <w:r w:rsidRPr="00106F66">
        <w:rPr>
          <w:sz w:val="28"/>
          <w:szCs w:val="28"/>
        </w:rPr>
        <w:t xml:space="preserve"> </w:t>
      </w:r>
      <w:proofErr w:type="spellStart"/>
      <w:r w:rsidRPr="00106F66">
        <w:rPr>
          <w:sz w:val="28"/>
          <w:szCs w:val="28"/>
        </w:rPr>
        <w:t>процесів</w:t>
      </w:r>
      <w:proofErr w:type="spellEnd"/>
      <w:r w:rsidRPr="00106F66">
        <w:rPr>
          <w:sz w:val="28"/>
          <w:szCs w:val="28"/>
        </w:rPr>
        <w:t xml:space="preserve"> </w:t>
      </w:r>
      <w:proofErr w:type="spellStart"/>
      <w:r w:rsidRPr="00106F66">
        <w:rPr>
          <w:sz w:val="28"/>
          <w:szCs w:val="28"/>
        </w:rPr>
        <w:t>розвитку</w:t>
      </w:r>
      <w:proofErr w:type="spellEnd"/>
      <w:r w:rsidRPr="00106F66">
        <w:rPr>
          <w:sz w:val="28"/>
          <w:szCs w:val="28"/>
        </w:rPr>
        <w:t xml:space="preserve"> </w:t>
      </w:r>
      <w:proofErr w:type="spellStart"/>
      <w:r w:rsidRPr="00106F66">
        <w:rPr>
          <w:sz w:val="28"/>
          <w:szCs w:val="28"/>
        </w:rPr>
        <w:t>суб’єктів</w:t>
      </w:r>
      <w:proofErr w:type="spellEnd"/>
      <w:r w:rsidRPr="00106F66">
        <w:rPr>
          <w:sz w:val="28"/>
          <w:szCs w:val="28"/>
        </w:rPr>
        <w:t xml:space="preserve"> </w:t>
      </w:r>
      <w:proofErr w:type="spellStart"/>
      <w:r w:rsidRPr="00106F66">
        <w:rPr>
          <w:sz w:val="28"/>
          <w:szCs w:val="28"/>
        </w:rPr>
        <w:t>і</w:t>
      </w:r>
      <w:proofErr w:type="spellEnd"/>
      <w:r w:rsidRPr="00106F66">
        <w:rPr>
          <w:sz w:val="28"/>
          <w:szCs w:val="28"/>
        </w:rPr>
        <w:t xml:space="preserve"> </w:t>
      </w:r>
      <w:proofErr w:type="spellStart"/>
      <w:r w:rsidRPr="00106F66">
        <w:rPr>
          <w:sz w:val="28"/>
          <w:szCs w:val="28"/>
        </w:rPr>
        <w:t>об’єктів</w:t>
      </w:r>
      <w:proofErr w:type="spellEnd"/>
      <w:r w:rsidRPr="00106F66">
        <w:rPr>
          <w:sz w:val="28"/>
          <w:szCs w:val="28"/>
        </w:rPr>
        <w:t xml:space="preserve"> освітнього </w:t>
      </w:r>
      <w:proofErr w:type="spellStart"/>
      <w:r w:rsidRPr="00106F66">
        <w:rPr>
          <w:sz w:val="28"/>
          <w:szCs w:val="28"/>
        </w:rPr>
        <w:t>процесу</w:t>
      </w:r>
      <w:proofErr w:type="spellEnd"/>
      <w:r w:rsidRPr="00106F66"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 xml:space="preserve"> </w:t>
      </w:r>
      <w:proofErr w:type="spellStart"/>
      <w:r w:rsidRPr="00106F66">
        <w:rPr>
          <w:sz w:val="28"/>
          <w:szCs w:val="28"/>
        </w:rPr>
        <w:t>експертиза</w:t>
      </w:r>
      <w:proofErr w:type="spellEnd"/>
      <w:r w:rsidRPr="00106F66">
        <w:rPr>
          <w:sz w:val="28"/>
          <w:szCs w:val="28"/>
        </w:rPr>
        <w:t xml:space="preserve"> </w:t>
      </w:r>
      <w:proofErr w:type="spellStart"/>
      <w:r w:rsidRPr="00106F66">
        <w:rPr>
          <w:sz w:val="28"/>
          <w:szCs w:val="28"/>
        </w:rPr>
        <w:t>досягнення</w:t>
      </w:r>
      <w:proofErr w:type="spellEnd"/>
      <w:r w:rsidRPr="00106F66">
        <w:rPr>
          <w:sz w:val="28"/>
          <w:szCs w:val="28"/>
        </w:rPr>
        <w:t xml:space="preserve"> </w:t>
      </w:r>
      <w:proofErr w:type="spellStart"/>
      <w:r w:rsidRPr="00106F66">
        <w:rPr>
          <w:sz w:val="28"/>
          <w:szCs w:val="28"/>
        </w:rPr>
        <w:t>цілей</w:t>
      </w:r>
      <w:proofErr w:type="spellEnd"/>
      <w:r w:rsidRPr="00106F66">
        <w:rPr>
          <w:sz w:val="28"/>
          <w:szCs w:val="28"/>
        </w:rPr>
        <w:t xml:space="preserve"> як </w:t>
      </w:r>
      <w:proofErr w:type="spellStart"/>
      <w:r w:rsidRPr="00106F66">
        <w:rPr>
          <w:sz w:val="28"/>
          <w:szCs w:val="28"/>
        </w:rPr>
        <w:t>навчального</w:t>
      </w:r>
      <w:proofErr w:type="spellEnd"/>
      <w:r w:rsidRPr="00106F66">
        <w:rPr>
          <w:sz w:val="28"/>
          <w:szCs w:val="28"/>
        </w:rPr>
        <w:t xml:space="preserve"> закладу в </w:t>
      </w:r>
      <w:proofErr w:type="spellStart"/>
      <w:r w:rsidRPr="00106F66">
        <w:rPr>
          <w:sz w:val="28"/>
          <w:szCs w:val="28"/>
        </w:rPr>
        <w:t>цілому</w:t>
      </w:r>
      <w:proofErr w:type="spellEnd"/>
      <w:r w:rsidRPr="00106F66">
        <w:rPr>
          <w:sz w:val="28"/>
          <w:szCs w:val="28"/>
        </w:rPr>
        <w:t xml:space="preserve">, так </w:t>
      </w:r>
      <w:proofErr w:type="spellStart"/>
      <w:r w:rsidRPr="00106F66">
        <w:rPr>
          <w:sz w:val="28"/>
          <w:szCs w:val="28"/>
        </w:rPr>
        <w:t>і</w:t>
      </w:r>
      <w:proofErr w:type="spellEnd"/>
      <w:r w:rsidRPr="00106F66">
        <w:rPr>
          <w:sz w:val="28"/>
          <w:szCs w:val="28"/>
        </w:rPr>
        <w:t xml:space="preserve"> </w:t>
      </w:r>
      <w:proofErr w:type="spellStart"/>
      <w:r w:rsidRPr="00106F66">
        <w:rPr>
          <w:sz w:val="28"/>
          <w:szCs w:val="28"/>
        </w:rPr>
        <w:t>вчителя</w:t>
      </w:r>
      <w:proofErr w:type="spellEnd"/>
      <w:r w:rsidRPr="00106F66">
        <w:rPr>
          <w:sz w:val="28"/>
          <w:szCs w:val="28"/>
        </w:rPr>
        <w:t xml:space="preserve"> </w:t>
      </w:r>
      <w:proofErr w:type="spellStart"/>
      <w:r w:rsidRPr="00106F66">
        <w:rPr>
          <w:sz w:val="28"/>
          <w:szCs w:val="28"/>
        </w:rPr>
        <w:t>чи</w:t>
      </w:r>
      <w:proofErr w:type="spellEnd"/>
      <w:r w:rsidRPr="00106F66">
        <w:rPr>
          <w:sz w:val="28"/>
          <w:szCs w:val="28"/>
        </w:rPr>
        <w:t xml:space="preserve"> </w:t>
      </w:r>
      <w:proofErr w:type="spellStart"/>
      <w:r w:rsidRPr="00106F66">
        <w:rPr>
          <w:sz w:val="28"/>
          <w:szCs w:val="28"/>
        </w:rPr>
        <w:t>учня</w:t>
      </w:r>
      <w:proofErr w:type="spellEnd"/>
      <w:r w:rsidRPr="00106F66">
        <w:rPr>
          <w:sz w:val="28"/>
          <w:szCs w:val="28"/>
        </w:rPr>
        <w:t xml:space="preserve"> </w:t>
      </w:r>
      <w:proofErr w:type="spellStart"/>
      <w:r w:rsidRPr="00106F66">
        <w:rPr>
          <w:sz w:val="28"/>
          <w:szCs w:val="28"/>
        </w:rPr>
        <w:t>зокрема</w:t>
      </w:r>
      <w:proofErr w:type="spellEnd"/>
      <w:r w:rsidRPr="00106F66"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 xml:space="preserve"> </w:t>
      </w:r>
      <w:proofErr w:type="spellStart"/>
      <w:r w:rsidRPr="00106F66">
        <w:rPr>
          <w:sz w:val="28"/>
          <w:szCs w:val="28"/>
        </w:rPr>
        <w:t>оцінка</w:t>
      </w:r>
      <w:proofErr w:type="spellEnd"/>
      <w:r w:rsidRPr="00106F66">
        <w:rPr>
          <w:sz w:val="28"/>
          <w:szCs w:val="28"/>
        </w:rPr>
        <w:t xml:space="preserve"> </w:t>
      </w:r>
      <w:proofErr w:type="spellStart"/>
      <w:r w:rsidRPr="00106F66">
        <w:rPr>
          <w:sz w:val="28"/>
          <w:szCs w:val="28"/>
        </w:rPr>
        <w:t>ефективності</w:t>
      </w:r>
      <w:proofErr w:type="spellEnd"/>
      <w:r w:rsidRPr="00106F66">
        <w:rPr>
          <w:sz w:val="28"/>
          <w:szCs w:val="28"/>
        </w:rPr>
        <w:t xml:space="preserve"> </w:t>
      </w:r>
      <w:proofErr w:type="spellStart"/>
      <w:r w:rsidRPr="00106F66">
        <w:rPr>
          <w:sz w:val="28"/>
          <w:szCs w:val="28"/>
        </w:rPr>
        <w:t>стратегій</w:t>
      </w:r>
      <w:proofErr w:type="spellEnd"/>
      <w:r w:rsidRPr="00106F66">
        <w:rPr>
          <w:sz w:val="28"/>
          <w:szCs w:val="28"/>
        </w:rPr>
        <w:t xml:space="preserve">, </w:t>
      </w:r>
      <w:proofErr w:type="spellStart"/>
      <w:r w:rsidRPr="00106F66">
        <w:rPr>
          <w:sz w:val="28"/>
          <w:szCs w:val="28"/>
        </w:rPr>
        <w:t>успі</w:t>
      </w:r>
      <w:proofErr w:type="gramStart"/>
      <w:r w:rsidRPr="00106F66">
        <w:rPr>
          <w:sz w:val="28"/>
          <w:szCs w:val="28"/>
        </w:rPr>
        <w:t>х</w:t>
      </w:r>
      <w:proofErr w:type="gramEnd"/>
      <w:r w:rsidRPr="00106F66">
        <w:rPr>
          <w:sz w:val="28"/>
          <w:szCs w:val="28"/>
        </w:rPr>
        <w:t>ів</w:t>
      </w:r>
      <w:proofErr w:type="spellEnd"/>
      <w:r w:rsidRPr="00106F66">
        <w:rPr>
          <w:sz w:val="28"/>
          <w:szCs w:val="28"/>
        </w:rPr>
        <w:t xml:space="preserve"> </w:t>
      </w:r>
      <w:proofErr w:type="spellStart"/>
      <w:r w:rsidRPr="00106F66">
        <w:rPr>
          <w:sz w:val="28"/>
          <w:szCs w:val="28"/>
        </w:rPr>
        <w:t>і</w:t>
      </w:r>
      <w:proofErr w:type="spellEnd"/>
      <w:r w:rsidRPr="00106F66">
        <w:rPr>
          <w:sz w:val="28"/>
          <w:szCs w:val="28"/>
        </w:rPr>
        <w:t xml:space="preserve"> </w:t>
      </w:r>
      <w:proofErr w:type="spellStart"/>
      <w:r w:rsidRPr="00106F66">
        <w:rPr>
          <w:sz w:val="28"/>
          <w:szCs w:val="28"/>
        </w:rPr>
        <w:t>прорахунків</w:t>
      </w:r>
      <w:proofErr w:type="spellEnd"/>
      <w:r w:rsidRPr="00106F66">
        <w:rPr>
          <w:sz w:val="28"/>
          <w:szCs w:val="28"/>
        </w:rPr>
        <w:t>.</w:t>
      </w:r>
    </w:p>
    <w:p w:rsidR="00E60A2C" w:rsidRPr="00974FBE" w:rsidRDefault="00E60A2C" w:rsidP="00E60A2C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3F0483">
        <w:rPr>
          <w:sz w:val="28"/>
          <w:szCs w:val="28"/>
        </w:rPr>
        <w:t>Види</w:t>
      </w:r>
      <w:proofErr w:type="spellEnd"/>
      <w:r w:rsidRPr="003F0483">
        <w:rPr>
          <w:sz w:val="28"/>
          <w:szCs w:val="28"/>
        </w:rPr>
        <w:t xml:space="preserve"> </w:t>
      </w:r>
      <w:proofErr w:type="gramStart"/>
      <w:r w:rsidRPr="003F0483">
        <w:rPr>
          <w:sz w:val="28"/>
          <w:szCs w:val="28"/>
        </w:rPr>
        <w:t>контролю за</w:t>
      </w:r>
      <w:proofErr w:type="gramEnd"/>
      <w:r w:rsidRPr="003F0483">
        <w:rPr>
          <w:sz w:val="28"/>
          <w:szCs w:val="28"/>
        </w:rPr>
        <w:t xml:space="preserve"> часом, </w:t>
      </w:r>
      <w:proofErr w:type="spellStart"/>
      <w:r w:rsidRPr="003F0483">
        <w:rPr>
          <w:sz w:val="28"/>
          <w:szCs w:val="28"/>
        </w:rPr>
        <w:t>здійснення</w:t>
      </w:r>
      <w:proofErr w:type="spellEnd"/>
      <w:r w:rsidRPr="003F0483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п</w:t>
      </w:r>
      <w:proofErr w:type="spellStart"/>
      <w:r>
        <w:rPr>
          <w:sz w:val="28"/>
          <w:szCs w:val="28"/>
        </w:rPr>
        <w:t>опередній</w:t>
      </w:r>
      <w:proofErr w:type="spellEnd"/>
      <w:r>
        <w:rPr>
          <w:sz w:val="28"/>
          <w:szCs w:val="28"/>
        </w:rPr>
        <w:t xml:space="preserve"> контроль</w:t>
      </w:r>
      <w:r>
        <w:rPr>
          <w:sz w:val="28"/>
          <w:szCs w:val="28"/>
          <w:lang w:val="uk-UA"/>
        </w:rPr>
        <w:t>; п</w:t>
      </w:r>
      <w:proofErr w:type="spellStart"/>
      <w:r>
        <w:rPr>
          <w:sz w:val="28"/>
          <w:szCs w:val="28"/>
        </w:rPr>
        <w:t>оточний</w:t>
      </w:r>
      <w:proofErr w:type="spellEnd"/>
      <w:r>
        <w:rPr>
          <w:sz w:val="28"/>
          <w:szCs w:val="28"/>
        </w:rPr>
        <w:t>, (</w:t>
      </w:r>
      <w:proofErr w:type="spellStart"/>
      <w:r>
        <w:rPr>
          <w:sz w:val="28"/>
          <w:szCs w:val="28"/>
        </w:rPr>
        <w:t>оперативний</w:t>
      </w:r>
      <w:proofErr w:type="spellEnd"/>
      <w:r>
        <w:rPr>
          <w:sz w:val="28"/>
          <w:szCs w:val="28"/>
        </w:rPr>
        <w:t>) контроль</w:t>
      </w:r>
      <w:r>
        <w:rPr>
          <w:sz w:val="28"/>
          <w:szCs w:val="28"/>
          <w:lang w:val="uk-UA"/>
        </w:rPr>
        <w:t>; з</w:t>
      </w:r>
      <w:proofErr w:type="spellStart"/>
      <w:r w:rsidRPr="003F0483">
        <w:rPr>
          <w:sz w:val="28"/>
          <w:szCs w:val="28"/>
        </w:rPr>
        <w:t>аключний</w:t>
      </w:r>
      <w:proofErr w:type="spellEnd"/>
      <w:r w:rsidRPr="003F0483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z w:val="28"/>
          <w:szCs w:val="28"/>
          <w:lang w:val="uk-UA"/>
        </w:rPr>
        <w:t>.</w:t>
      </w:r>
    </w:p>
    <w:p w:rsidR="00E60A2C" w:rsidRDefault="00E60A2C" w:rsidP="00E60A2C">
      <w:pPr>
        <w:ind w:firstLine="709"/>
        <w:jc w:val="both"/>
        <w:rPr>
          <w:sz w:val="28"/>
          <w:szCs w:val="28"/>
        </w:rPr>
      </w:pPr>
      <w:r w:rsidRPr="003F0483">
        <w:rPr>
          <w:sz w:val="28"/>
          <w:szCs w:val="28"/>
        </w:rPr>
        <w:t xml:space="preserve">За широтою </w:t>
      </w:r>
      <w:proofErr w:type="spellStart"/>
      <w:r w:rsidRPr="003F0483">
        <w:rPr>
          <w:sz w:val="28"/>
          <w:szCs w:val="28"/>
        </w:rPr>
        <w:t>охоплення</w:t>
      </w:r>
      <w:proofErr w:type="spellEnd"/>
      <w:r w:rsidRPr="003F0483">
        <w:rPr>
          <w:sz w:val="28"/>
          <w:szCs w:val="28"/>
        </w:rPr>
        <w:t xml:space="preserve"> </w:t>
      </w:r>
      <w:proofErr w:type="spellStart"/>
      <w:r w:rsidRPr="003F0483">
        <w:rPr>
          <w:sz w:val="28"/>
          <w:szCs w:val="28"/>
        </w:rPr>
        <w:t>об’єкті</w:t>
      </w:r>
      <w:proofErr w:type="gramStart"/>
      <w:r w:rsidRPr="003F0483">
        <w:rPr>
          <w:sz w:val="28"/>
          <w:szCs w:val="28"/>
        </w:rPr>
        <w:t>в</w:t>
      </w:r>
      <w:proofErr w:type="spellEnd"/>
      <w:r w:rsidRPr="003F0483">
        <w:rPr>
          <w:sz w:val="28"/>
          <w:szCs w:val="28"/>
        </w:rPr>
        <w:t xml:space="preserve"> </w:t>
      </w:r>
      <w:proofErr w:type="spellStart"/>
      <w:r w:rsidRPr="003F0483">
        <w:rPr>
          <w:sz w:val="28"/>
          <w:szCs w:val="28"/>
        </w:rPr>
        <w:t>перев</w:t>
      </w:r>
      <w:proofErr w:type="gramEnd"/>
      <w:r w:rsidRPr="003F0483">
        <w:rPr>
          <w:sz w:val="28"/>
          <w:szCs w:val="28"/>
        </w:rPr>
        <w:t>ірки</w:t>
      </w:r>
      <w:proofErr w:type="spellEnd"/>
      <w:r w:rsidRPr="003F0483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т</w:t>
      </w:r>
      <w:proofErr w:type="spellStart"/>
      <w:r w:rsidRPr="003F0483">
        <w:rPr>
          <w:sz w:val="28"/>
          <w:szCs w:val="28"/>
        </w:rPr>
        <w:t>ематичний</w:t>
      </w:r>
      <w:proofErr w:type="spellEnd"/>
      <w:r w:rsidRPr="003F0483">
        <w:rPr>
          <w:sz w:val="28"/>
          <w:szCs w:val="28"/>
        </w:rPr>
        <w:t xml:space="preserve"> контроль</w:t>
      </w:r>
      <w:r>
        <w:rPr>
          <w:sz w:val="28"/>
          <w:szCs w:val="28"/>
          <w:lang w:val="uk-UA"/>
        </w:rPr>
        <w:t>;</w:t>
      </w:r>
      <w:r w:rsidRPr="003F048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ф</w:t>
      </w:r>
      <w:proofErr w:type="spellStart"/>
      <w:r w:rsidRPr="003F0483">
        <w:rPr>
          <w:sz w:val="28"/>
          <w:szCs w:val="28"/>
        </w:rPr>
        <w:t>ронтальний</w:t>
      </w:r>
      <w:proofErr w:type="spellEnd"/>
      <w:r w:rsidRPr="003F0483">
        <w:rPr>
          <w:sz w:val="28"/>
          <w:szCs w:val="28"/>
        </w:rPr>
        <w:t xml:space="preserve"> контроль</w:t>
      </w:r>
      <w:r>
        <w:rPr>
          <w:sz w:val="28"/>
          <w:szCs w:val="28"/>
          <w:lang w:val="uk-UA"/>
        </w:rPr>
        <w:t>;</w:t>
      </w:r>
      <w:r w:rsidRPr="003F048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</w:t>
      </w:r>
      <w:proofErr w:type="spellStart"/>
      <w:r w:rsidRPr="003F0483">
        <w:rPr>
          <w:sz w:val="28"/>
          <w:szCs w:val="28"/>
        </w:rPr>
        <w:t>глядовий</w:t>
      </w:r>
      <w:proofErr w:type="spellEnd"/>
      <w:r w:rsidRPr="003F0483">
        <w:rPr>
          <w:sz w:val="28"/>
          <w:szCs w:val="28"/>
        </w:rPr>
        <w:t xml:space="preserve"> контроль</w:t>
      </w:r>
      <w:r>
        <w:rPr>
          <w:sz w:val="28"/>
          <w:szCs w:val="28"/>
          <w:lang w:val="uk-UA"/>
        </w:rPr>
        <w:t>.</w:t>
      </w:r>
      <w:r w:rsidRPr="003F0483">
        <w:rPr>
          <w:sz w:val="28"/>
          <w:szCs w:val="28"/>
        </w:rPr>
        <w:t xml:space="preserve"> </w:t>
      </w:r>
    </w:p>
    <w:p w:rsidR="00E60A2C" w:rsidRDefault="00E60A2C" w:rsidP="00E60A2C">
      <w:pPr>
        <w:ind w:firstLine="709"/>
        <w:jc w:val="both"/>
        <w:rPr>
          <w:sz w:val="28"/>
          <w:szCs w:val="28"/>
        </w:rPr>
      </w:pPr>
      <w:proofErr w:type="gramStart"/>
      <w:r w:rsidRPr="003F0483">
        <w:rPr>
          <w:sz w:val="28"/>
          <w:szCs w:val="28"/>
        </w:rPr>
        <w:t>За</w:t>
      </w:r>
      <w:proofErr w:type="gramEnd"/>
      <w:r w:rsidRPr="003F0483">
        <w:rPr>
          <w:sz w:val="28"/>
          <w:szCs w:val="28"/>
        </w:rPr>
        <w:t xml:space="preserve"> </w:t>
      </w:r>
      <w:proofErr w:type="spellStart"/>
      <w:r w:rsidRPr="003F0483">
        <w:rPr>
          <w:sz w:val="28"/>
          <w:szCs w:val="28"/>
        </w:rPr>
        <w:t>об’єктами</w:t>
      </w:r>
      <w:proofErr w:type="spellEnd"/>
      <w:r w:rsidRPr="003F0483">
        <w:rPr>
          <w:sz w:val="28"/>
          <w:szCs w:val="28"/>
        </w:rPr>
        <w:t xml:space="preserve"> </w:t>
      </w:r>
      <w:proofErr w:type="gramStart"/>
      <w:r w:rsidRPr="003F0483">
        <w:rPr>
          <w:sz w:val="28"/>
          <w:szCs w:val="28"/>
        </w:rPr>
        <w:t>контролю</w:t>
      </w:r>
      <w:proofErr w:type="gramEnd"/>
      <w:r w:rsidRPr="003F0483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п</w:t>
      </w:r>
      <w:proofErr w:type="spellStart"/>
      <w:r w:rsidRPr="003F0483">
        <w:rPr>
          <w:sz w:val="28"/>
          <w:szCs w:val="28"/>
        </w:rPr>
        <w:t>ерсональний</w:t>
      </w:r>
      <w:proofErr w:type="spellEnd"/>
      <w:r w:rsidRPr="003F0483">
        <w:rPr>
          <w:sz w:val="28"/>
          <w:szCs w:val="28"/>
        </w:rPr>
        <w:t xml:space="preserve"> контроль</w:t>
      </w:r>
      <w:r>
        <w:rPr>
          <w:sz w:val="28"/>
          <w:szCs w:val="28"/>
          <w:lang w:val="uk-UA"/>
        </w:rPr>
        <w:t>;</w:t>
      </w:r>
      <w:r w:rsidRPr="003F048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</w:t>
      </w:r>
      <w:proofErr w:type="spellStart"/>
      <w:r>
        <w:rPr>
          <w:sz w:val="28"/>
          <w:szCs w:val="28"/>
        </w:rPr>
        <w:t>ласно-узагальнюючий</w:t>
      </w:r>
      <w:proofErr w:type="spellEnd"/>
      <w:r>
        <w:rPr>
          <w:sz w:val="28"/>
          <w:szCs w:val="28"/>
        </w:rPr>
        <w:t xml:space="preserve"> контроль</w:t>
      </w:r>
      <w:r>
        <w:rPr>
          <w:sz w:val="28"/>
          <w:szCs w:val="28"/>
          <w:lang w:val="uk-UA"/>
        </w:rPr>
        <w:t>; п</w:t>
      </w:r>
      <w:proofErr w:type="spellStart"/>
      <w:r>
        <w:rPr>
          <w:sz w:val="28"/>
          <w:szCs w:val="28"/>
        </w:rPr>
        <w:t>редметно-узагальнюючий</w:t>
      </w:r>
      <w:proofErr w:type="spellEnd"/>
      <w:r>
        <w:rPr>
          <w:sz w:val="28"/>
          <w:szCs w:val="28"/>
          <w:lang w:val="uk-UA"/>
        </w:rPr>
        <w:t>; т</w:t>
      </w:r>
      <w:proofErr w:type="spellStart"/>
      <w:r>
        <w:rPr>
          <w:sz w:val="28"/>
          <w:szCs w:val="28"/>
        </w:rPr>
        <w:t>ематично-узагальнюючий</w:t>
      </w:r>
      <w:proofErr w:type="spellEnd"/>
      <w:r>
        <w:rPr>
          <w:sz w:val="28"/>
          <w:szCs w:val="28"/>
        </w:rPr>
        <w:t xml:space="preserve"> контроль</w:t>
      </w:r>
      <w:r>
        <w:rPr>
          <w:sz w:val="28"/>
          <w:szCs w:val="28"/>
          <w:lang w:val="uk-UA"/>
        </w:rPr>
        <w:t>; к</w:t>
      </w:r>
      <w:proofErr w:type="spellStart"/>
      <w:r w:rsidRPr="003F0483">
        <w:rPr>
          <w:sz w:val="28"/>
          <w:szCs w:val="28"/>
        </w:rPr>
        <w:t>омплексно-узагальнюючий</w:t>
      </w:r>
      <w:proofErr w:type="spellEnd"/>
      <w:r w:rsidRPr="003F0483">
        <w:rPr>
          <w:sz w:val="28"/>
          <w:szCs w:val="28"/>
        </w:rPr>
        <w:t xml:space="preserve"> контроль</w:t>
      </w:r>
      <w:r>
        <w:rPr>
          <w:sz w:val="28"/>
          <w:szCs w:val="28"/>
          <w:lang w:val="uk-UA"/>
        </w:rPr>
        <w:t>.</w:t>
      </w:r>
      <w:r w:rsidRPr="003F0483">
        <w:rPr>
          <w:sz w:val="28"/>
          <w:szCs w:val="28"/>
        </w:rPr>
        <w:t xml:space="preserve"> </w:t>
      </w:r>
    </w:p>
    <w:p w:rsidR="00E60A2C" w:rsidRPr="006209ED" w:rsidRDefault="00E60A2C" w:rsidP="00E60A2C">
      <w:pPr>
        <w:ind w:firstLine="709"/>
        <w:jc w:val="both"/>
        <w:rPr>
          <w:sz w:val="28"/>
          <w:szCs w:val="28"/>
          <w:u w:val="single"/>
          <w:lang w:val="uk-UA"/>
        </w:rPr>
      </w:pPr>
      <w:proofErr w:type="spellStart"/>
      <w:r w:rsidRPr="003F0483">
        <w:rPr>
          <w:sz w:val="28"/>
          <w:szCs w:val="28"/>
        </w:rPr>
        <w:t>Правильне</w:t>
      </w:r>
      <w:proofErr w:type="spellEnd"/>
      <w:r w:rsidRPr="003F0483">
        <w:rPr>
          <w:sz w:val="28"/>
          <w:szCs w:val="28"/>
        </w:rPr>
        <w:t xml:space="preserve"> </w:t>
      </w:r>
      <w:proofErr w:type="spellStart"/>
      <w:r w:rsidRPr="003F0483">
        <w:rPr>
          <w:sz w:val="28"/>
          <w:szCs w:val="28"/>
        </w:rPr>
        <w:t>використання</w:t>
      </w:r>
      <w:proofErr w:type="spellEnd"/>
      <w:r w:rsidRPr="003F0483">
        <w:rPr>
          <w:sz w:val="28"/>
          <w:szCs w:val="28"/>
        </w:rPr>
        <w:t xml:space="preserve"> </w:t>
      </w:r>
      <w:proofErr w:type="spellStart"/>
      <w:r w:rsidRPr="003F0483">
        <w:rPr>
          <w:sz w:val="28"/>
          <w:szCs w:val="28"/>
        </w:rPr>
        <w:t>керівництвом</w:t>
      </w:r>
      <w:proofErr w:type="spellEnd"/>
      <w:r w:rsidRPr="003F0483">
        <w:rPr>
          <w:sz w:val="28"/>
          <w:szCs w:val="28"/>
        </w:rPr>
        <w:t xml:space="preserve"> </w:t>
      </w:r>
      <w:proofErr w:type="spellStart"/>
      <w:r w:rsidRPr="003F0483">
        <w:rPr>
          <w:sz w:val="28"/>
          <w:szCs w:val="28"/>
        </w:rPr>
        <w:t>навчального</w:t>
      </w:r>
      <w:proofErr w:type="spellEnd"/>
      <w:r w:rsidRPr="003F0483">
        <w:rPr>
          <w:sz w:val="28"/>
          <w:szCs w:val="28"/>
        </w:rPr>
        <w:t xml:space="preserve"> закладу </w:t>
      </w:r>
      <w:proofErr w:type="spellStart"/>
      <w:r w:rsidRPr="003F0483">
        <w:rPr>
          <w:sz w:val="28"/>
          <w:szCs w:val="28"/>
        </w:rPr>
        <w:t>розглянутих</w:t>
      </w:r>
      <w:proofErr w:type="spellEnd"/>
      <w:r w:rsidRPr="003F0483">
        <w:rPr>
          <w:sz w:val="28"/>
          <w:szCs w:val="28"/>
        </w:rPr>
        <w:t xml:space="preserve"> </w:t>
      </w:r>
      <w:proofErr w:type="spellStart"/>
      <w:r w:rsidRPr="003F0483">
        <w:rPr>
          <w:sz w:val="28"/>
          <w:szCs w:val="28"/>
        </w:rPr>
        <w:t>видів</w:t>
      </w:r>
      <w:proofErr w:type="spellEnd"/>
      <w:r w:rsidRPr="003F0483">
        <w:rPr>
          <w:sz w:val="28"/>
          <w:szCs w:val="28"/>
        </w:rPr>
        <w:t xml:space="preserve"> контролю </w:t>
      </w:r>
      <w:proofErr w:type="spellStart"/>
      <w:r w:rsidRPr="003F0483">
        <w:rPr>
          <w:sz w:val="28"/>
          <w:szCs w:val="28"/>
        </w:rPr>
        <w:t>дає</w:t>
      </w:r>
      <w:proofErr w:type="spellEnd"/>
      <w:r w:rsidRPr="003F0483">
        <w:rPr>
          <w:sz w:val="28"/>
          <w:szCs w:val="28"/>
        </w:rPr>
        <w:t xml:space="preserve"> </w:t>
      </w:r>
      <w:proofErr w:type="spellStart"/>
      <w:r w:rsidRPr="003F0483">
        <w:rPr>
          <w:sz w:val="28"/>
          <w:szCs w:val="28"/>
        </w:rPr>
        <w:t>змогу</w:t>
      </w:r>
      <w:proofErr w:type="spellEnd"/>
      <w:r w:rsidRPr="003F0483">
        <w:rPr>
          <w:sz w:val="28"/>
          <w:szCs w:val="28"/>
        </w:rPr>
        <w:t xml:space="preserve"> </w:t>
      </w:r>
      <w:proofErr w:type="spellStart"/>
      <w:r w:rsidRPr="003F0483">
        <w:rPr>
          <w:sz w:val="28"/>
          <w:szCs w:val="28"/>
        </w:rPr>
        <w:t>отримати</w:t>
      </w:r>
      <w:proofErr w:type="spellEnd"/>
      <w:r w:rsidRPr="003F0483">
        <w:rPr>
          <w:sz w:val="28"/>
          <w:szCs w:val="28"/>
        </w:rPr>
        <w:t xml:space="preserve"> </w:t>
      </w:r>
      <w:proofErr w:type="spellStart"/>
      <w:proofErr w:type="gramStart"/>
      <w:r w:rsidRPr="003F0483">
        <w:rPr>
          <w:sz w:val="28"/>
          <w:szCs w:val="28"/>
        </w:rPr>
        <w:t>р</w:t>
      </w:r>
      <w:proofErr w:type="gramEnd"/>
      <w:r w:rsidRPr="003F0483">
        <w:rPr>
          <w:sz w:val="28"/>
          <w:szCs w:val="28"/>
        </w:rPr>
        <w:t>ізносторонню</w:t>
      </w:r>
      <w:proofErr w:type="spellEnd"/>
      <w:r w:rsidRPr="003F0483">
        <w:rPr>
          <w:sz w:val="28"/>
          <w:szCs w:val="28"/>
        </w:rPr>
        <w:t xml:space="preserve"> </w:t>
      </w:r>
      <w:proofErr w:type="spellStart"/>
      <w:r w:rsidRPr="003F0483">
        <w:rPr>
          <w:sz w:val="28"/>
          <w:szCs w:val="28"/>
        </w:rPr>
        <w:t>інформацію</w:t>
      </w:r>
      <w:proofErr w:type="spellEnd"/>
      <w:r w:rsidRPr="003F0483">
        <w:rPr>
          <w:sz w:val="28"/>
          <w:szCs w:val="28"/>
        </w:rPr>
        <w:t xml:space="preserve"> про стан </w:t>
      </w:r>
      <w:proofErr w:type="spellStart"/>
      <w:r w:rsidRPr="003F0483">
        <w:rPr>
          <w:sz w:val="28"/>
          <w:szCs w:val="28"/>
        </w:rPr>
        <w:t>навчально-виховного</w:t>
      </w:r>
      <w:proofErr w:type="spellEnd"/>
      <w:r w:rsidRPr="003F0483">
        <w:rPr>
          <w:sz w:val="28"/>
          <w:szCs w:val="28"/>
        </w:rPr>
        <w:t xml:space="preserve"> </w:t>
      </w:r>
      <w:proofErr w:type="spellStart"/>
      <w:r w:rsidRPr="003F0483">
        <w:rPr>
          <w:sz w:val="28"/>
          <w:szCs w:val="28"/>
        </w:rPr>
        <w:t>процесу</w:t>
      </w:r>
      <w:proofErr w:type="spellEnd"/>
      <w:r w:rsidRPr="003F0483">
        <w:rPr>
          <w:sz w:val="28"/>
          <w:szCs w:val="28"/>
        </w:rPr>
        <w:t xml:space="preserve"> </w:t>
      </w:r>
      <w:proofErr w:type="spellStart"/>
      <w:r w:rsidRPr="003F0483">
        <w:rPr>
          <w:sz w:val="28"/>
          <w:szCs w:val="28"/>
        </w:rPr>
        <w:t>й</w:t>
      </w:r>
      <w:proofErr w:type="spellEnd"/>
      <w:r w:rsidRPr="003F0483">
        <w:rPr>
          <w:sz w:val="28"/>
          <w:szCs w:val="28"/>
        </w:rPr>
        <w:t xml:space="preserve"> на </w:t>
      </w:r>
      <w:proofErr w:type="spellStart"/>
      <w:r w:rsidRPr="003F0483">
        <w:rPr>
          <w:sz w:val="28"/>
          <w:szCs w:val="28"/>
        </w:rPr>
        <w:t>цій</w:t>
      </w:r>
      <w:proofErr w:type="spellEnd"/>
      <w:r w:rsidRPr="003F0483">
        <w:rPr>
          <w:sz w:val="28"/>
          <w:szCs w:val="28"/>
        </w:rPr>
        <w:t xml:space="preserve"> </w:t>
      </w:r>
      <w:proofErr w:type="spellStart"/>
      <w:r w:rsidRPr="003F0483">
        <w:rPr>
          <w:sz w:val="28"/>
          <w:szCs w:val="28"/>
        </w:rPr>
        <w:t>основі</w:t>
      </w:r>
      <w:proofErr w:type="spellEnd"/>
      <w:r w:rsidRPr="003F0483">
        <w:rPr>
          <w:sz w:val="28"/>
          <w:szCs w:val="28"/>
        </w:rPr>
        <w:t xml:space="preserve"> </w:t>
      </w:r>
      <w:proofErr w:type="spellStart"/>
      <w:r w:rsidRPr="003F0483">
        <w:rPr>
          <w:sz w:val="28"/>
          <w:szCs w:val="28"/>
        </w:rPr>
        <w:t>кваліфіковано</w:t>
      </w:r>
      <w:proofErr w:type="spellEnd"/>
      <w:r w:rsidRPr="003F0483">
        <w:rPr>
          <w:sz w:val="28"/>
          <w:szCs w:val="28"/>
        </w:rPr>
        <w:t xml:space="preserve"> </w:t>
      </w:r>
      <w:proofErr w:type="spellStart"/>
      <w:r w:rsidRPr="003F0483">
        <w:rPr>
          <w:sz w:val="28"/>
          <w:szCs w:val="28"/>
        </w:rPr>
        <w:t>керувати</w:t>
      </w:r>
      <w:proofErr w:type="spellEnd"/>
      <w:r w:rsidRPr="003F0483">
        <w:rPr>
          <w:sz w:val="28"/>
          <w:szCs w:val="28"/>
        </w:rPr>
        <w:t xml:space="preserve"> </w:t>
      </w:r>
      <w:proofErr w:type="spellStart"/>
      <w:r w:rsidRPr="003F0483">
        <w:rPr>
          <w:sz w:val="28"/>
          <w:szCs w:val="28"/>
        </w:rPr>
        <w:t>педагогічним</w:t>
      </w:r>
      <w:proofErr w:type="spellEnd"/>
      <w:r w:rsidRPr="003F0483">
        <w:rPr>
          <w:sz w:val="28"/>
          <w:szCs w:val="28"/>
        </w:rPr>
        <w:t xml:space="preserve"> </w:t>
      </w:r>
      <w:proofErr w:type="spellStart"/>
      <w:r w:rsidRPr="006209ED">
        <w:rPr>
          <w:sz w:val="28"/>
          <w:szCs w:val="28"/>
          <w:u w:val="single"/>
        </w:rPr>
        <w:t>колективом</w:t>
      </w:r>
      <w:proofErr w:type="spellEnd"/>
      <w:r w:rsidRPr="006209ED">
        <w:rPr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u w:val="single"/>
          <w:lang w:val="uk-UA"/>
        </w:rPr>
        <w:t xml:space="preserve">                                                                                                                              </w:t>
      </w:r>
    </w:p>
    <w:p w:rsidR="00E60A2C" w:rsidRPr="00974FBE" w:rsidRDefault="00E60A2C" w:rsidP="00E60A2C">
      <w:pPr>
        <w:ind w:firstLine="709"/>
        <w:rPr>
          <w:sz w:val="28"/>
          <w:szCs w:val="28"/>
          <w:lang w:val="uk-UA"/>
        </w:rPr>
      </w:pPr>
      <w:r w:rsidRPr="00A83F71">
        <w:rPr>
          <w:sz w:val="28"/>
          <w:szCs w:val="28"/>
        </w:rPr>
        <w:t xml:space="preserve">Робота </w:t>
      </w:r>
      <w:proofErr w:type="spellStart"/>
      <w:r w:rsidRPr="00A83F71">
        <w:rPr>
          <w:sz w:val="28"/>
          <w:szCs w:val="28"/>
        </w:rPr>
        <w:t>виконана</w:t>
      </w:r>
      <w:proofErr w:type="spellEnd"/>
      <w:r w:rsidRPr="00A83F71">
        <w:rPr>
          <w:sz w:val="28"/>
          <w:szCs w:val="28"/>
        </w:rPr>
        <w:t xml:space="preserve"> </w:t>
      </w:r>
      <w:proofErr w:type="spellStart"/>
      <w:proofErr w:type="gramStart"/>
      <w:r w:rsidRPr="00A83F71">
        <w:rPr>
          <w:sz w:val="28"/>
          <w:szCs w:val="28"/>
        </w:rPr>
        <w:t>п</w:t>
      </w:r>
      <w:proofErr w:type="gramEnd"/>
      <w:r w:rsidRPr="00A83F71">
        <w:rPr>
          <w:sz w:val="28"/>
          <w:szCs w:val="28"/>
        </w:rPr>
        <w:t>ід</w:t>
      </w:r>
      <w:proofErr w:type="spellEnd"/>
      <w:r w:rsidRPr="00A83F71">
        <w:rPr>
          <w:sz w:val="28"/>
          <w:szCs w:val="28"/>
        </w:rPr>
        <w:t xml:space="preserve"> </w:t>
      </w:r>
      <w:proofErr w:type="spellStart"/>
      <w:r w:rsidRPr="00A83F71">
        <w:rPr>
          <w:sz w:val="28"/>
          <w:szCs w:val="28"/>
        </w:rPr>
        <w:t>керівництвом</w:t>
      </w:r>
      <w:proofErr w:type="spellEnd"/>
      <w:r w:rsidRPr="00A83F71">
        <w:rPr>
          <w:sz w:val="28"/>
          <w:szCs w:val="28"/>
        </w:rPr>
        <w:t xml:space="preserve"> доц. </w:t>
      </w:r>
      <w:proofErr w:type="spellStart"/>
      <w:r w:rsidRPr="00A83F71">
        <w:rPr>
          <w:sz w:val="28"/>
          <w:szCs w:val="28"/>
        </w:rPr>
        <w:t>кафедри</w:t>
      </w:r>
      <w:proofErr w:type="spellEnd"/>
      <w:r w:rsidRPr="00A83F71">
        <w:rPr>
          <w:sz w:val="28"/>
          <w:szCs w:val="28"/>
        </w:rPr>
        <w:t xml:space="preserve"> ПММО </w:t>
      </w:r>
      <w:proofErr w:type="spellStart"/>
      <w:r w:rsidRPr="00A83F71">
        <w:rPr>
          <w:sz w:val="28"/>
          <w:szCs w:val="28"/>
        </w:rPr>
        <w:t>Маркової</w:t>
      </w:r>
      <w:proofErr w:type="spellEnd"/>
      <w:r w:rsidRPr="00A83F71">
        <w:rPr>
          <w:sz w:val="28"/>
          <w:szCs w:val="28"/>
        </w:rPr>
        <w:t xml:space="preserve"> В.М.</w:t>
      </w:r>
      <w:bookmarkStart w:id="0" w:name="_GoBack"/>
      <w:bookmarkEnd w:id="0"/>
    </w:p>
    <w:p w:rsidR="00867430" w:rsidRDefault="00E60A2C" w:rsidP="00E60A2C">
      <w:r>
        <w:rPr>
          <w:color w:val="212121"/>
          <w:sz w:val="28"/>
          <w:szCs w:val="28"/>
          <w:lang w:val="uk-UA"/>
        </w:rPr>
        <w:br w:type="page"/>
      </w:r>
    </w:p>
    <w:sectPr w:rsidR="00867430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A2C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73B69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60A2C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2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2020-11-11T07:56:00Z</dcterms:created>
  <dcterms:modified xsi:type="dcterms:W3CDTF">2020-11-11T07:58:00Z</dcterms:modified>
</cp:coreProperties>
</file>