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0A" w:rsidRPr="00C261FF" w:rsidRDefault="001F0A0A" w:rsidP="001F0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outlineLvl w:val="0"/>
        <w:rPr>
          <w:b/>
          <w:color w:val="212121"/>
          <w:sz w:val="28"/>
          <w:szCs w:val="28"/>
        </w:rPr>
      </w:pPr>
      <w:proofErr w:type="spellStart"/>
      <w:proofErr w:type="gramStart"/>
      <w:r w:rsidRPr="00C261FF">
        <w:rPr>
          <w:b/>
          <w:color w:val="212121"/>
          <w:sz w:val="28"/>
          <w:szCs w:val="28"/>
        </w:rPr>
        <w:t>П</w:t>
      </w:r>
      <w:proofErr w:type="gramEnd"/>
      <w:r w:rsidRPr="00C261FF">
        <w:rPr>
          <w:b/>
          <w:color w:val="212121"/>
          <w:sz w:val="28"/>
          <w:szCs w:val="28"/>
        </w:rPr>
        <w:t>ідситков</w:t>
      </w:r>
      <w:proofErr w:type="spellEnd"/>
      <w:r w:rsidRPr="00C261FF">
        <w:rPr>
          <w:b/>
          <w:color w:val="212121"/>
          <w:sz w:val="28"/>
          <w:szCs w:val="28"/>
        </w:rPr>
        <w:t xml:space="preserve"> І.В.</w:t>
      </w:r>
    </w:p>
    <w:p w:rsidR="001F0A0A" w:rsidRPr="00C261FF" w:rsidRDefault="001F0A0A" w:rsidP="001F0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outlineLvl w:val="0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ПСИХОЛОГІЧНИЙ НАСТРІЙ ГРАВЦІВ </w:t>
      </w:r>
      <w:proofErr w:type="gramStart"/>
      <w:r>
        <w:rPr>
          <w:b/>
          <w:color w:val="212121"/>
          <w:sz w:val="28"/>
          <w:szCs w:val="28"/>
        </w:rPr>
        <w:t>В</w:t>
      </w:r>
      <w:proofErr w:type="gramEnd"/>
      <w:r>
        <w:rPr>
          <w:b/>
          <w:color w:val="212121"/>
          <w:sz w:val="28"/>
          <w:szCs w:val="28"/>
        </w:rPr>
        <w:t xml:space="preserve"> РЕГБІ</w:t>
      </w:r>
    </w:p>
    <w:p w:rsidR="001F0A0A" w:rsidRPr="00C261FF" w:rsidRDefault="001F0A0A" w:rsidP="001F0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proofErr w:type="spellStart"/>
      <w:r>
        <w:rPr>
          <w:color w:val="212121"/>
          <w:sz w:val="28"/>
          <w:szCs w:val="28"/>
        </w:rPr>
        <w:t>Психологічний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</w:t>
      </w:r>
      <w:r w:rsidRPr="00C261FF">
        <w:rPr>
          <w:color w:val="212121"/>
          <w:sz w:val="28"/>
          <w:szCs w:val="28"/>
        </w:rPr>
        <w:t>астрій</w:t>
      </w:r>
      <w:proofErr w:type="spellEnd"/>
      <w:r w:rsidRPr="00C261FF">
        <w:rPr>
          <w:color w:val="212121"/>
          <w:sz w:val="28"/>
          <w:szCs w:val="28"/>
        </w:rPr>
        <w:t xml:space="preserve"> </w:t>
      </w:r>
      <w:proofErr w:type="spellStart"/>
      <w:r w:rsidRPr="00C261FF">
        <w:rPr>
          <w:color w:val="212121"/>
          <w:sz w:val="28"/>
          <w:szCs w:val="28"/>
        </w:rPr>
        <w:t>гравці</w:t>
      </w:r>
      <w:proofErr w:type="gramStart"/>
      <w:r w:rsidRPr="00C261FF">
        <w:rPr>
          <w:color w:val="212121"/>
          <w:sz w:val="28"/>
          <w:szCs w:val="28"/>
        </w:rPr>
        <w:t>в</w:t>
      </w:r>
      <w:proofErr w:type="spellEnd"/>
      <w:r w:rsidRPr="00C261FF">
        <w:rPr>
          <w:color w:val="212121"/>
          <w:sz w:val="28"/>
          <w:szCs w:val="28"/>
        </w:rPr>
        <w:t xml:space="preserve"> перед</w:t>
      </w:r>
      <w:proofErr w:type="gramEnd"/>
      <w:r w:rsidRPr="00C261FF">
        <w:rPr>
          <w:color w:val="212121"/>
          <w:sz w:val="28"/>
          <w:szCs w:val="28"/>
        </w:rPr>
        <w:t xml:space="preserve"> </w:t>
      </w:r>
      <w:proofErr w:type="spellStart"/>
      <w:r w:rsidRPr="00C261FF">
        <w:rPr>
          <w:color w:val="212121"/>
          <w:sz w:val="28"/>
          <w:szCs w:val="28"/>
        </w:rPr>
        <w:t>грою</w:t>
      </w:r>
      <w:proofErr w:type="spellEnd"/>
      <w:r w:rsidRPr="00C261FF">
        <w:rPr>
          <w:color w:val="212121"/>
          <w:sz w:val="28"/>
          <w:szCs w:val="28"/>
        </w:rPr>
        <w:t xml:space="preserve"> </w:t>
      </w:r>
      <w:proofErr w:type="spellStart"/>
      <w:r w:rsidRPr="00C261FF">
        <w:rPr>
          <w:color w:val="212121"/>
          <w:sz w:val="28"/>
          <w:szCs w:val="28"/>
        </w:rPr>
        <w:t>є</w:t>
      </w:r>
      <w:proofErr w:type="spellEnd"/>
      <w:r w:rsidRPr="00C261FF">
        <w:rPr>
          <w:color w:val="212121"/>
          <w:sz w:val="28"/>
          <w:szCs w:val="28"/>
        </w:rPr>
        <w:t xml:space="preserve"> </w:t>
      </w:r>
      <w:proofErr w:type="spellStart"/>
      <w:r w:rsidRPr="00C261FF">
        <w:rPr>
          <w:color w:val="212121"/>
          <w:sz w:val="28"/>
          <w:szCs w:val="28"/>
        </w:rPr>
        <w:t>наслідком</w:t>
      </w:r>
      <w:proofErr w:type="spellEnd"/>
      <w:r w:rsidRPr="00C261FF">
        <w:rPr>
          <w:color w:val="212121"/>
          <w:sz w:val="28"/>
          <w:szCs w:val="28"/>
        </w:rPr>
        <w:t xml:space="preserve"> </w:t>
      </w:r>
      <w:proofErr w:type="spellStart"/>
      <w:r w:rsidRPr="00C261FF">
        <w:rPr>
          <w:color w:val="212121"/>
          <w:sz w:val="28"/>
          <w:szCs w:val="28"/>
        </w:rPr>
        <w:t>порушення</w:t>
      </w:r>
      <w:proofErr w:type="spellEnd"/>
      <w:r w:rsidRPr="00C261FF">
        <w:rPr>
          <w:color w:val="212121"/>
          <w:sz w:val="28"/>
          <w:szCs w:val="28"/>
        </w:rPr>
        <w:t xml:space="preserve">, </w:t>
      </w:r>
      <w:proofErr w:type="spellStart"/>
      <w:r w:rsidRPr="00C261FF">
        <w:rPr>
          <w:color w:val="212121"/>
          <w:sz w:val="28"/>
          <w:szCs w:val="28"/>
        </w:rPr>
        <w:t>гостроти</w:t>
      </w:r>
      <w:proofErr w:type="spellEnd"/>
      <w:r w:rsidRPr="00C261FF">
        <w:rPr>
          <w:color w:val="212121"/>
          <w:sz w:val="28"/>
          <w:szCs w:val="28"/>
        </w:rPr>
        <w:t xml:space="preserve"> </w:t>
      </w:r>
      <w:proofErr w:type="spellStart"/>
      <w:r w:rsidRPr="00C261FF">
        <w:rPr>
          <w:color w:val="212121"/>
          <w:sz w:val="28"/>
          <w:szCs w:val="28"/>
        </w:rPr>
        <w:t>сприйняття</w:t>
      </w:r>
      <w:proofErr w:type="spellEnd"/>
      <w:r w:rsidRPr="00C261FF">
        <w:rPr>
          <w:color w:val="212121"/>
          <w:sz w:val="28"/>
          <w:szCs w:val="28"/>
        </w:rPr>
        <w:t xml:space="preserve"> того, </w:t>
      </w:r>
      <w:proofErr w:type="spellStart"/>
      <w:r w:rsidRPr="00C261FF">
        <w:rPr>
          <w:color w:val="212121"/>
          <w:sz w:val="28"/>
          <w:szCs w:val="28"/>
        </w:rPr>
        <w:t>що</w:t>
      </w:r>
      <w:proofErr w:type="spellEnd"/>
      <w:r w:rsidRPr="00C261FF">
        <w:rPr>
          <w:color w:val="212121"/>
          <w:sz w:val="28"/>
          <w:szCs w:val="28"/>
        </w:rPr>
        <w:t xml:space="preserve"> </w:t>
      </w:r>
      <w:proofErr w:type="spellStart"/>
      <w:r w:rsidRPr="00C261FF">
        <w:rPr>
          <w:color w:val="212121"/>
          <w:sz w:val="28"/>
          <w:szCs w:val="28"/>
        </w:rPr>
        <w:t>відбувається</w:t>
      </w:r>
      <w:proofErr w:type="spellEnd"/>
      <w:r w:rsidRPr="00C261FF">
        <w:rPr>
          <w:color w:val="212121"/>
          <w:sz w:val="28"/>
          <w:szCs w:val="28"/>
        </w:rPr>
        <w:t xml:space="preserve">, </w:t>
      </w:r>
      <w:proofErr w:type="spellStart"/>
      <w:r w:rsidRPr="00C261FF">
        <w:rPr>
          <w:color w:val="212121"/>
          <w:sz w:val="28"/>
          <w:szCs w:val="28"/>
        </w:rPr>
        <w:t>готовності</w:t>
      </w:r>
      <w:proofErr w:type="spellEnd"/>
      <w:r w:rsidRPr="00C261FF">
        <w:rPr>
          <w:color w:val="212121"/>
          <w:sz w:val="28"/>
          <w:szCs w:val="28"/>
        </w:rPr>
        <w:t xml:space="preserve"> </w:t>
      </w:r>
      <w:proofErr w:type="spellStart"/>
      <w:r w:rsidRPr="00C261FF">
        <w:rPr>
          <w:color w:val="212121"/>
          <w:sz w:val="28"/>
          <w:szCs w:val="28"/>
        </w:rPr>
        <w:t>і</w:t>
      </w:r>
      <w:proofErr w:type="spellEnd"/>
      <w:r w:rsidRPr="00C261FF">
        <w:rPr>
          <w:color w:val="212121"/>
          <w:sz w:val="28"/>
          <w:szCs w:val="28"/>
        </w:rPr>
        <w:t xml:space="preserve"> </w:t>
      </w:r>
      <w:proofErr w:type="spellStart"/>
      <w:r w:rsidRPr="00C261FF">
        <w:rPr>
          <w:color w:val="212121"/>
          <w:sz w:val="28"/>
          <w:szCs w:val="28"/>
        </w:rPr>
        <w:t>очікувань</w:t>
      </w:r>
      <w:proofErr w:type="spellEnd"/>
      <w:r w:rsidRPr="00C261FF">
        <w:rPr>
          <w:color w:val="212121"/>
          <w:sz w:val="28"/>
          <w:szCs w:val="28"/>
        </w:rPr>
        <w:t xml:space="preserve">. </w:t>
      </w:r>
      <w:proofErr w:type="spellStart"/>
      <w:r w:rsidRPr="00C261FF">
        <w:rPr>
          <w:color w:val="212121"/>
          <w:sz w:val="28"/>
          <w:szCs w:val="28"/>
        </w:rPr>
        <w:t>Гравець</w:t>
      </w:r>
      <w:proofErr w:type="spellEnd"/>
      <w:r w:rsidRPr="00C261FF">
        <w:rPr>
          <w:color w:val="212121"/>
          <w:sz w:val="28"/>
          <w:szCs w:val="28"/>
        </w:rPr>
        <w:t xml:space="preserve"> </w:t>
      </w:r>
      <w:proofErr w:type="spellStart"/>
      <w:r w:rsidRPr="00C261FF">
        <w:rPr>
          <w:color w:val="212121"/>
          <w:sz w:val="28"/>
          <w:szCs w:val="28"/>
        </w:rPr>
        <w:t>знаходиться</w:t>
      </w:r>
      <w:proofErr w:type="spellEnd"/>
      <w:r w:rsidRPr="00C261FF">
        <w:rPr>
          <w:color w:val="212121"/>
          <w:sz w:val="28"/>
          <w:szCs w:val="28"/>
        </w:rPr>
        <w:t xml:space="preserve"> в </w:t>
      </w:r>
      <w:proofErr w:type="spellStart"/>
      <w:r w:rsidRPr="00C261FF">
        <w:rPr>
          <w:color w:val="212121"/>
          <w:sz w:val="28"/>
          <w:szCs w:val="28"/>
        </w:rPr>
        <w:t>емоційному</w:t>
      </w:r>
      <w:proofErr w:type="spellEnd"/>
      <w:r w:rsidRPr="00C261FF">
        <w:rPr>
          <w:color w:val="212121"/>
          <w:sz w:val="28"/>
          <w:szCs w:val="28"/>
        </w:rPr>
        <w:t xml:space="preserve"> </w:t>
      </w:r>
      <w:proofErr w:type="spellStart"/>
      <w:r w:rsidRPr="00C261FF">
        <w:rPr>
          <w:color w:val="212121"/>
          <w:sz w:val="28"/>
          <w:szCs w:val="28"/>
        </w:rPr>
        <w:t>стані</w:t>
      </w:r>
      <w:proofErr w:type="spellEnd"/>
      <w:r w:rsidRPr="00C261FF">
        <w:rPr>
          <w:color w:val="212121"/>
          <w:sz w:val="28"/>
          <w:szCs w:val="28"/>
        </w:rPr>
        <w:t xml:space="preserve">, </w:t>
      </w:r>
      <w:proofErr w:type="spellStart"/>
      <w:r w:rsidRPr="00C261FF">
        <w:rPr>
          <w:color w:val="212121"/>
          <w:sz w:val="28"/>
          <w:szCs w:val="28"/>
        </w:rPr>
        <w:t>що</w:t>
      </w:r>
      <w:proofErr w:type="spellEnd"/>
      <w:r w:rsidRPr="00C261FF">
        <w:rPr>
          <w:color w:val="212121"/>
          <w:sz w:val="28"/>
          <w:szCs w:val="28"/>
        </w:rPr>
        <w:t xml:space="preserve"> </w:t>
      </w:r>
      <w:proofErr w:type="spellStart"/>
      <w:r w:rsidRPr="00C261FF">
        <w:rPr>
          <w:color w:val="212121"/>
          <w:sz w:val="28"/>
          <w:szCs w:val="28"/>
        </w:rPr>
        <w:t>може</w:t>
      </w:r>
      <w:proofErr w:type="spellEnd"/>
      <w:r w:rsidRPr="00C261FF">
        <w:rPr>
          <w:color w:val="212121"/>
          <w:sz w:val="28"/>
          <w:szCs w:val="28"/>
        </w:rPr>
        <w:t xml:space="preserve"> </w:t>
      </w:r>
      <w:proofErr w:type="spellStart"/>
      <w:r w:rsidRPr="00C261FF">
        <w:rPr>
          <w:color w:val="212121"/>
          <w:sz w:val="28"/>
          <w:szCs w:val="28"/>
        </w:rPr>
        <w:t>змінюватися</w:t>
      </w:r>
      <w:proofErr w:type="spellEnd"/>
      <w:r w:rsidRPr="00C261FF">
        <w:rPr>
          <w:color w:val="212121"/>
          <w:sz w:val="28"/>
          <w:szCs w:val="28"/>
        </w:rPr>
        <w:t xml:space="preserve"> </w:t>
      </w:r>
      <w:proofErr w:type="spellStart"/>
      <w:r w:rsidRPr="00C261FF">
        <w:rPr>
          <w:color w:val="212121"/>
          <w:sz w:val="28"/>
          <w:szCs w:val="28"/>
        </w:rPr>
        <w:t>від</w:t>
      </w:r>
      <w:proofErr w:type="spellEnd"/>
      <w:r w:rsidRPr="00C261FF">
        <w:rPr>
          <w:color w:val="212121"/>
          <w:sz w:val="28"/>
          <w:szCs w:val="28"/>
        </w:rPr>
        <w:t xml:space="preserve"> стану страху</w:t>
      </w:r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</w:t>
      </w:r>
      <w:proofErr w:type="spellEnd"/>
      <w:r>
        <w:rPr>
          <w:color w:val="212121"/>
          <w:sz w:val="28"/>
          <w:szCs w:val="28"/>
        </w:rPr>
        <w:t xml:space="preserve"> стану </w:t>
      </w:r>
      <w:proofErr w:type="spellStart"/>
      <w:r>
        <w:rPr>
          <w:color w:val="212121"/>
          <w:sz w:val="28"/>
          <w:szCs w:val="28"/>
        </w:rPr>
        <w:t>три</w:t>
      </w:r>
      <w:r w:rsidRPr="00C261FF">
        <w:rPr>
          <w:color w:val="212121"/>
          <w:sz w:val="28"/>
          <w:szCs w:val="28"/>
        </w:rPr>
        <w:t>воги</w:t>
      </w:r>
      <w:proofErr w:type="spellEnd"/>
      <w:r w:rsidRPr="00C261FF">
        <w:rPr>
          <w:color w:val="212121"/>
          <w:sz w:val="28"/>
          <w:szCs w:val="28"/>
        </w:rPr>
        <w:t xml:space="preserve">, </w:t>
      </w:r>
      <w:proofErr w:type="gramStart"/>
      <w:r w:rsidRPr="00C261FF">
        <w:rPr>
          <w:color w:val="212121"/>
          <w:sz w:val="28"/>
          <w:szCs w:val="28"/>
        </w:rPr>
        <w:t>до</w:t>
      </w:r>
      <w:proofErr w:type="gramEnd"/>
      <w:r w:rsidRPr="00C261FF">
        <w:rPr>
          <w:color w:val="212121"/>
          <w:sz w:val="28"/>
          <w:szCs w:val="28"/>
        </w:rPr>
        <w:t xml:space="preserve"> стану </w:t>
      </w:r>
      <w:proofErr w:type="spellStart"/>
      <w:r w:rsidRPr="00C261FF">
        <w:rPr>
          <w:color w:val="212121"/>
          <w:sz w:val="28"/>
          <w:szCs w:val="28"/>
        </w:rPr>
        <w:t>збудження</w:t>
      </w:r>
      <w:proofErr w:type="spellEnd"/>
      <w:r w:rsidRPr="00C261FF">
        <w:rPr>
          <w:color w:val="212121"/>
          <w:sz w:val="28"/>
          <w:szCs w:val="28"/>
        </w:rPr>
        <w:t xml:space="preserve"> </w:t>
      </w:r>
      <w:proofErr w:type="spellStart"/>
      <w:r w:rsidRPr="00C261FF">
        <w:rPr>
          <w:color w:val="212121"/>
          <w:sz w:val="28"/>
          <w:szCs w:val="28"/>
        </w:rPr>
        <w:t>і</w:t>
      </w:r>
      <w:proofErr w:type="spellEnd"/>
      <w:r w:rsidRPr="00C261FF">
        <w:rPr>
          <w:color w:val="212121"/>
          <w:sz w:val="28"/>
          <w:szCs w:val="28"/>
        </w:rPr>
        <w:t xml:space="preserve"> </w:t>
      </w:r>
      <w:proofErr w:type="spellStart"/>
      <w:r w:rsidRPr="00C261FF">
        <w:rPr>
          <w:color w:val="212121"/>
          <w:sz w:val="28"/>
          <w:szCs w:val="28"/>
        </w:rPr>
        <w:t>самовпевненості</w:t>
      </w:r>
      <w:proofErr w:type="spellEnd"/>
      <w:r w:rsidRPr="00C261FF">
        <w:rPr>
          <w:color w:val="212121"/>
          <w:sz w:val="28"/>
          <w:szCs w:val="28"/>
        </w:rPr>
        <w:t xml:space="preserve">. </w:t>
      </w:r>
      <w:proofErr w:type="spellStart"/>
      <w:r w:rsidRPr="00C261FF">
        <w:rPr>
          <w:color w:val="212121"/>
          <w:sz w:val="28"/>
          <w:szCs w:val="28"/>
        </w:rPr>
        <w:t>Будь-яка</w:t>
      </w:r>
      <w:proofErr w:type="spellEnd"/>
      <w:r w:rsidRPr="00C261FF">
        <w:rPr>
          <w:color w:val="212121"/>
          <w:sz w:val="28"/>
          <w:szCs w:val="28"/>
        </w:rPr>
        <w:t xml:space="preserve"> </w:t>
      </w:r>
      <w:proofErr w:type="spellStart"/>
      <w:r w:rsidRPr="00C261FF">
        <w:rPr>
          <w:color w:val="212121"/>
          <w:sz w:val="28"/>
          <w:szCs w:val="28"/>
        </w:rPr>
        <w:t>емоція</w:t>
      </w:r>
      <w:proofErr w:type="spellEnd"/>
      <w:r w:rsidRPr="00C261FF">
        <w:rPr>
          <w:color w:val="212121"/>
          <w:sz w:val="28"/>
          <w:szCs w:val="28"/>
        </w:rPr>
        <w:t xml:space="preserve">, </w:t>
      </w:r>
      <w:proofErr w:type="spellStart"/>
      <w:r w:rsidRPr="00C261FF">
        <w:rPr>
          <w:color w:val="212121"/>
          <w:sz w:val="28"/>
          <w:szCs w:val="28"/>
        </w:rPr>
        <w:t>викликає</w:t>
      </w:r>
      <w:proofErr w:type="spellEnd"/>
      <w:r w:rsidRPr="00C261FF">
        <w:rPr>
          <w:color w:val="212121"/>
          <w:sz w:val="28"/>
          <w:szCs w:val="28"/>
        </w:rPr>
        <w:t xml:space="preserve"> </w:t>
      </w:r>
      <w:proofErr w:type="spellStart"/>
      <w:r w:rsidRPr="00C261FF">
        <w:rPr>
          <w:color w:val="212121"/>
          <w:sz w:val="28"/>
          <w:szCs w:val="28"/>
        </w:rPr>
        <w:t>зміна</w:t>
      </w:r>
      <w:proofErr w:type="spellEnd"/>
      <w:r w:rsidRPr="00C261FF">
        <w:rPr>
          <w:color w:val="212121"/>
          <w:sz w:val="28"/>
          <w:szCs w:val="28"/>
        </w:rPr>
        <w:t xml:space="preserve"> </w:t>
      </w:r>
      <w:proofErr w:type="spellStart"/>
      <w:r w:rsidRPr="00C261FF">
        <w:rPr>
          <w:color w:val="212121"/>
          <w:sz w:val="28"/>
          <w:szCs w:val="28"/>
        </w:rPr>
        <w:t>почуттів</w:t>
      </w:r>
      <w:proofErr w:type="spellEnd"/>
      <w:r w:rsidRPr="00C261FF">
        <w:rPr>
          <w:color w:val="212121"/>
          <w:sz w:val="28"/>
          <w:szCs w:val="28"/>
        </w:rPr>
        <w:t xml:space="preserve"> (</w:t>
      </w:r>
      <w:proofErr w:type="spellStart"/>
      <w:r w:rsidRPr="00C261FF">
        <w:rPr>
          <w:color w:val="212121"/>
          <w:sz w:val="28"/>
          <w:szCs w:val="28"/>
        </w:rPr>
        <w:t>настрої</w:t>
      </w:r>
      <w:proofErr w:type="spellEnd"/>
      <w:r w:rsidRPr="00C261FF">
        <w:rPr>
          <w:color w:val="212121"/>
          <w:sz w:val="28"/>
          <w:szCs w:val="28"/>
        </w:rPr>
        <w:t xml:space="preserve">). </w:t>
      </w:r>
      <w:proofErr w:type="spellStart"/>
      <w:r w:rsidRPr="00C261FF">
        <w:rPr>
          <w:color w:val="212121"/>
          <w:sz w:val="28"/>
          <w:szCs w:val="28"/>
        </w:rPr>
        <w:t>Тіло</w:t>
      </w:r>
      <w:proofErr w:type="spellEnd"/>
      <w:r w:rsidRPr="00C261FF">
        <w:rPr>
          <w:color w:val="212121"/>
          <w:sz w:val="28"/>
          <w:szCs w:val="28"/>
        </w:rPr>
        <w:t xml:space="preserve"> </w:t>
      </w:r>
      <w:proofErr w:type="spellStart"/>
      <w:r w:rsidRPr="00C261FF">
        <w:rPr>
          <w:color w:val="212121"/>
          <w:sz w:val="28"/>
          <w:szCs w:val="28"/>
        </w:rPr>
        <w:t>реагує</w:t>
      </w:r>
      <w:proofErr w:type="spellEnd"/>
      <w:r w:rsidRPr="00C261FF">
        <w:rPr>
          <w:color w:val="212121"/>
          <w:sz w:val="28"/>
          <w:szCs w:val="28"/>
        </w:rPr>
        <w:t xml:space="preserve"> на </w:t>
      </w:r>
      <w:proofErr w:type="spellStart"/>
      <w:r w:rsidRPr="00C261FF">
        <w:rPr>
          <w:color w:val="212121"/>
          <w:sz w:val="28"/>
          <w:szCs w:val="28"/>
        </w:rPr>
        <w:t>вироблення</w:t>
      </w:r>
      <w:proofErr w:type="spellEnd"/>
      <w:r w:rsidRPr="00C261FF">
        <w:rPr>
          <w:color w:val="212121"/>
          <w:sz w:val="28"/>
          <w:szCs w:val="28"/>
        </w:rPr>
        <w:t xml:space="preserve"> </w:t>
      </w:r>
      <w:proofErr w:type="spellStart"/>
      <w:r w:rsidRPr="00C261FF">
        <w:rPr>
          <w:color w:val="212121"/>
          <w:sz w:val="28"/>
          <w:szCs w:val="28"/>
        </w:rPr>
        <w:t>колективом</w:t>
      </w:r>
      <w:proofErr w:type="spellEnd"/>
      <w:r w:rsidRPr="00C261FF">
        <w:rPr>
          <w:color w:val="212121"/>
          <w:sz w:val="28"/>
          <w:szCs w:val="28"/>
        </w:rPr>
        <w:t xml:space="preserve"> </w:t>
      </w:r>
      <w:proofErr w:type="spellStart"/>
      <w:r w:rsidRPr="00C261FF">
        <w:rPr>
          <w:color w:val="212121"/>
          <w:sz w:val="28"/>
          <w:szCs w:val="28"/>
        </w:rPr>
        <w:t>відповідної</w:t>
      </w:r>
      <w:proofErr w:type="spellEnd"/>
      <w:r w:rsidRPr="00C261FF">
        <w:rPr>
          <w:color w:val="212121"/>
          <w:sz w:val="28"/>
          <w:szCs w:val="28"/>
        </w:rPr>
        <w:t xml:space="preserve"> </w:t>
      </w:r>
      <w:proofErr w:type="spellStart"/>
      <w:r w:rsidRPr="00C261FF">
        <w:rPr>
          <w:color w:val="212121"/>
          <w:sz w:val="28"/>
          <w:szCs w:val="28"/>
        </w:rPr>
        <w:t>енергії</w:t>
      </w:r>
      <w:proofErr w:type="spellEnd"/>
      <w:r w:rsidRPr="00C261FF">
        <w:rPr>
          <w:color w:val="212121"/>
          <w:sz w:val="28"/>
          <w:szCs w:val="28"/>
        </w:rPr>
        <w:t xml:space="preserve">, </w:t>
      </w:r>
      <w:proofErr w:type="spellStart"/>
      <w:r w:rsidRPr="00C261FF">
        <w:rPr>
          <w:color w:val="212121"/>
          <w:sz w:val="28"/>
          <w:szCs w:val="28"/>
        </w:rPr>
        <w:t>і</w:t>
      </w:r>
      <w:proofErr w:type="spellEnd"/>
      <w:r w:rsidRPr="00C261FF">
        <w:rPr>
          <w:color w:val="212121"/>
          <w:sz w:val="28"/>
          <w:szCs w:val="28"/>
        </w:rPr>
        <w:t xml:space="preserve"> </w:t>
      </w:r>
      <w:proofErr w:type="spellStart"/>
      <w:r w:rsidRPr="00C261FF">
        <w:rPr>
          <w:color w:val="212121"/>
          <w:sz w:val="28"/>
          <w:szCs w:val="28"/>
        </w:rPr>
        <w:t>виклика</w:t>
      </w:r>
      <w:proofErr w:type="gramStart"/>
      <w:r w:rsidRPr="00C261FF">
        <w:rPr>
          <w:color w:val="212121"/>
          <w:sz w:val="28"/>
          <w:szCs w:val="28"/>
        </w:rPr>
        <w:t>є</w:t>
      </w:r>
      <w:proofErr w:type="spellEnd"/>
      <w:r w:rsidRPr="00C261FF">
        <w:rPr>
          <w:color w:val="212121"/>
          <w:sz w:val="28"/>
          <w:szCs w:val="28"/>
        </w:rPr>
        <w:t>,</w:t>
      </w:r>
      <w:proofErr w:type="gramEnd"/>
      <w:r w:rsidRPr="00C261FF">
        <w:rPr>
          <w:color w:val="212121"/>
          <w:sz w:val="28"/>
          <w:szCs w:val="28"/>
        </w:rPr>
        <w:t xml:space="preserve"> як </w:t>
      </w:r>
      <w:proofErr w:type="spellStart"/>
      <w:r w:rsidRPr="00C261FF">
        <w:rPr>
          <w:color w:val="212121"/>
          <w:sz w:val="28"/>
          <w:szCs w:val="28"/>
        </w:rPr>
        <w:t>відповідь</w:t>
      </w:r>
      <w:proofErr w:type="spellEnd"/>
      <w:r w:rsidRPr="00C261FF">
        <w:rPr>
          <w:color w:val="212121"/>
          <w:sz w:val="28"/>
          <w:szCs w:val="28"/>
        </w:rPr>
        <w:t xml:space="preserve">, </w:t>
      </w:r>
      <w:proofErr w:type="spellStart"/>
      <w:r w:rsidRPr="00C261FF">
        <w:rPr>
          <w:color w:val="212121"/>
          <w:sz w:val="28"/>
          <w:szCs w:val="28"/>
        </w:rPr>
        <w:t>емоційну</w:t>
      </w:r>
      <w:proofErr w:type="spellEnd"/>
      <w:r w:rsidRPr="00C261FF">
        <w:rPr>
          <w:color w:val="212121"/>
          <w:sz w:val="28"/>
          <w:szCs w:val="28"/>
        </w:rPr>
        <w:t xml:space="preserve"> </w:t>
      </w:r>
      <w:proofErr w:type="spellStart"/>
      <w:r w:rsidRPr="00C261FF">
        <w:rPr>
          <w:color w:val="212121"/>
          <w:sz w:val="28"/>
          <w:szCs w:val="28"/>
        </w:rPr>
        <w:t>метушню</w:t>
      </w:r>
      <w:proofErr w:type="spellEnd"/>
      <w:r w:rsidRPr="00C261FF">
        <w:rPr>
          <w:color w:val="212121"/>
          <w:sz w:val="28"/>
          <w:szCs w:val="28"/>
        </w:rPr>
        <w:t xml:space="preserve">, </w:t>
      </w:r>
      <w:proofErr w:type="spellStart"/>
      <w:r w:rsidRPr="00C261FF">
        <w:rPr>
          <w:color w:val="212121"/>
          <w:sz w:val="28"/>
          <w:szCs w:val="28"/>
        </w:rPr>
        <w:t>сум'яття</w:t>
      </w:r>
      <w:proofErr w:type="spellEnd"/>
      <w:r w:rsidRPr="00C261FF">
        <w:rPr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</w:rPr>
        <w:t xml:space="preserve"> </w:t>
      </w:r>
    </w:p>
    <w:p w:rsidR="001F0A0A" w:rsidRPr="00C261FF" w:rsidRDefault="001F0A0A" w:rsidP="001F0A0A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Впевненість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в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собі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сміливість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</w:rPr>
        <w:t>–</w:t>
      </w:r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це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емоційні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стани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з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дуже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високим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рівнем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емоційної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енергії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Вона не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може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бути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викликана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в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результаті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короткої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розмови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або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накачування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під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час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тренування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.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Впевненість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в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собі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сміливість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є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продуктом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впевненою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техніки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взаєморозуміння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протягом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великого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періоду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спілкування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з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тренером,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велике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значення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має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особистий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приклад тренера.</w:t>
      </w:r>
    </w:p>
    <w:p w:rsidR="001F0A0A" w:rsidRPr="00C261FF" w:rsidRDefault="001F0A0A" w:rsidP="001F0A0A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Іноді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необхідно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зміцнити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впевненість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гравців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у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своїх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силах,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фокусуючись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закликаючи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їх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емоційні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реакції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>:</w:t>
      </w:r>
    </w:p>
    <w:p w:rsidR="001F0A0A" w:rsidRPr="00367053" w:rsidRDefault="001F0A0A" w:rsidP="001F0A0A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Настрій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(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виховання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) на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досягнення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твердості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рішучості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. Добре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зрозуміло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сформульована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задача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найкраща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форма настрою Команда, яка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рішуча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цілеспрямована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в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досягненні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ясних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рубежів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досягає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успіху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в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досягненні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більшості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з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них,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є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добре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налаштованої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командою. По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справжньому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великі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спортивні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команди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ставлять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перед собою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завдання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фокусуючись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не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тільки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на те,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щоб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перемогти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противника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або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добитися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нагород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, а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постійно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націлені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показувати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хорошу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гру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свої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можливості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на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найвищому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рівні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.</w:t>
      </w:r>
    </w:p>
    <w:p w:rsidR="001F0A0A" w:rsidRPr="00C261FF" w:rsidRDefault="001F0A0A" w:rsidP="001F0A0A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Розглянемо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рекомендації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які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допоможуть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виробити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якісний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настрій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команди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>:</w:t>
      </w:r>
    </w:p>
    <w:p w:rsidR="001F0A0A" w:rsidRPr="00C261FF" w:rsidRDefault="001F0A0A" w:rsidP="001F0A0A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C261FF"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розвивати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нарощувати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в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собі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вміння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здібності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, як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гравця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, так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тактика, а так само як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особистості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(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пізнавальний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процес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>);</w:t>
      </w:r>
    </w:p>
    <w:p w:rsidR="001F0A0A" w:rsidRPr="00C261FF" w:rsidRDefault="001F0A0A" w:rsidP="001F0A0A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C261FF"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долати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перешкоди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(не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відступати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перед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труднощами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>);</w:t>
      </w:r>
    </w:p>
    <w:p w:rsidR="001F0A0A" w:rsidRPr="00C261FF" w:rsidRDefault="001F0A0A" w:rsidP="001F0A0A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C261FF"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відчувати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задоволення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веселощі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позитивний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приплив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емоцій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від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гри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>;</w:t>
      </w:r>
    </w:p>
    <w:p w:rsidR="001F0A0A" w:rsidRPr="00C261FF" w:rsidRDefault="001F0A0A" w:rsidP="001F0A0A">
      <w:pPr>
        <w:pStyle w:val="HTML"/>
        <w:shd w:val="clear" w:color="auto" w:fill="FFFFFF"/>
        <w:tabs>
          <w:tab w:val="clear" w:pos="9160"/>
        </w:tabs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робити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все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можливе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для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досягнення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успіху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>,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проявляти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цілеспрямованість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зосередженість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відповідальність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>;</w:t>
      </w:r>
    </w:p>
    <w:p w:rsidR="001F0A0A" w:rsidRPr="00C261FF" w:rsidRDefault="001F0A0A" w:rsidP="001F0A0A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C261FF"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вміння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фокусуватися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>;</w:t>
      </w:r>
    </w:p>
    <w:p w:rsidR="001F0A0A" w:rsidRPr="00C261FF" w:rsidRDefault="001F0A0A" w:rsidP="001F0A0A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C261FF"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домогтися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прояви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загального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схвалення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прийняття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цінності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почуття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товариства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(духу, братства), яке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дає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гра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>.</w:t>
      </w:r>
    </w:p>
    <w:p w:rsidR="001F0A0A" w:rsidRPr="00C261FF" w:rsidRDefault="001F0A0A" w:rsidP="001F0A0A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Ці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моменти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які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ми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розглянули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є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основою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хорошого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настрою (командного духу)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успіху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>.</w:t>
      </w:r>
    </w:p>
    <w:p w:rsidR="001F0A0A" w:rsidRPr="009A059C" w:rsidRDefault="001F0A0A" w:rsidP="001F0A0A">
      <w:pPr>
        <w:pStyle w:val="HTML"/>
        <w:shd w:val="clear" w:color="auto" w:fill="FFFFFF"/>
        <w:ind w:firstLine="709"/>
        <w:jc w:val="both"/>
        <w:outlineLvl w:val="0"/>
        <w:rPr>
          <w:rFonts w:ascii="Times New Roman" w:hAnsi="Times New Roman"/>
          <w:b/>
          <w:color w:val="212121"/>
          <w:sz w:val="28"/>
          <w:szCs w:val="28"/>
          <w:lang w:val="uk-UA"/>
        </w:rPr>
      </w:pPr>
      <w:proofErr w:type="spellStart"/>
      <w:r w:rsidRPr="00DB1937">
        <w:rPr>
          <w:rFonts w:ascii="Times New Roman" w:hAnsi="Times New Roman"/>
          <w:b/>
          <w:color w:val="212121"/>
          <w:sz w:val="28"/>
          <w:szCs w:val="28"/>
        </w:rPr>
        <w:t>Л</w:t>
      </w:r>
      <w:r>
        <w:rPr>
          <w:rFonts w:ascii="Times New Roman" w:hAnsi="Times New Roman"/>
          <w:b/>
          <w:color w:val="212121"/>
          <w:sz w:val="28"/>
          <w:szCs w:val="28"/>
          <w:lang w:val="uk-UA"/>
        </w:rPr>
        <w:t>ітеоратура</w:t>
      </w:r>
      <w:proofErr w:type="spellEnd"/>
      <w:r>
        <w:rPr>
          <w:rFonts w:ascii="Times New Roman" w:hAnsi="Times New Roman"/>
          <w:b/>
          <w:color w:val="212121"/>
          <w:sz w:val="28"/>
          <w:szCs w:val="28"/>
          <w:lang w:val="uk-UA"/>
        </w:rPr>
        <w:t>:</w:t>
      </w:r>
    </w:p>
    <w:p w:rsidR="001F0A0A" w:rsidRPr="00C261FF" w:rsidRDefault="001F0A0A" w:rsidP="001F0A0A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C261FF">
        <w:rPr>
          <w:rFonts w:ascii="Times New Roman" w:hAnsi="Times New Roman"/>
          <w:color w:val="212121"/>
          <w:sz w:val="28"/>
          <w:szCs w:val="28"/>
        </w:rPr>
        <w:t xml:space="preserve">1.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Хайхем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Е.С.,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Хайхем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В. Ж.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Регбі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на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високих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швидкостях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. - М .: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Фізкультура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спорт, 1970. - 272</w:t>
      </w:r>
      <w:r w:rsidRPr="00DB1937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C261FF">
        <w:rPr>
          <w:rFonts w:ascii="Times New Roman" w:hAnsi="Times New Roman"/>
          <w:color w:val="212121"/>
          <w:sz w:val="28"/>
          <w:szCs w:val="28"/>
        </w:rPr>
        <w:t>с.</w:t>
      </w:r>
    </w:p>
    <w:p w:rsidR="001F0A0A" w:rsidRPr="00C261FF" w:rsidRDefault="001F0A0A" w:rsidP="001F0A0A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C261FF">
        <w:rPr>
          <w:rFonts w:ascii="Times New Roman" w:hAnsi="Times New Roman"/>
          <w:color w:val="212121"/>
          <w:sz w:val="28"/>
          <w:szCs w:val="28"/>
        </w:rPr>
        <w:t xml:space="preserve">2.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Пулен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Р.,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Регбі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.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Гра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тренування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. - М .: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Фізкультура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спорт, 1970. - С.152</w:t>
      </w:r>
    </w:p>
    <w:p w:rsidR="001F0A0A" w:rsidRPr="00C261FF" w:rsidRDefault="001F0A0A" w:rsidP="001F0A0A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C261FF">
        <w:rPr>
          <w:rFonts w:ascii="Times New Roman" w:hAnsi="Times New Roman"/>
          <w:color w:val="212121"/>
          <w:sz w:val="28"/>
          <w:szCs w:val="28"/>
        </w:rPr>
        <w:t xml:space="preserve">3. Холодов Ж.К., Варакин Б.А.,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Петренчук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В.К.,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Основи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підготовки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регбістів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. - М .: М .: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Фізкультура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C261FF">
        <w:rPr>
          <w:rFonts w:ascii="Times New Roman" w:hAnsi="Times New Roman"/>
          <w:color w:val="212121"/>
          <w:sz w:val="28"/>
          <w:szCs w:val="28"/>
        </w:rPr>
        <w:t>і</w:t>
      </w:r>
      <w:proofErr w:type="spellEnd"/>
      <w:r w:rsidRPr="00C261FF">
        <w:rPr>
          <w:rFonts w:ascii="Times New Roman" w:hAnsi="Times New Roman"/>
          <w:color w:val="212121"/>
          <w:sz w:val="28"/>
          <w:szCs w:val="28"/>
        </w:rPr>
        <w:t xml:space="preserve"> спорт, 1970. -.189</w:t>
      </w:r>
      <w:r w:rsidRPr="00DB1937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C261FF">
        <w:rPr>
          <w:rFonts w:ascii="Times New Roman" w:hAnsi="Times New Roman"/>
          <w:color w:val="212121"/>
          <w:sz w:val="28"/>
          <w:szCs w:val="28"/>
        </w:rPr>
        <w:t>с</w:t>
      </w:r>
    </w:p>
    <w:p w:rsidR="00867430" w:rsidRDefault="001F0A0A" w:rsidP="001F0A0A">
      <w:pPr>
        <w:ind w:firstLine="709"/>
      </w:pPr>
      <w:r w:rsidRPr="00D46A01">
        <w:rPr>
          <w:sz w:val="28"/>
          <w:szCs w:val="28"/>
        </w:rPr>
        <w:t xml:space="preserve">4. </w:t>
      </w:r>
      <w:proofErr w:type="spellStart"/>
      <w:proofErr w:type="gramStart"/>
      <w:r w:rsidRPr="00D46A01">
        <w:rPr>
          <w:sz w:val="28"/>
          <w:szCs w:val="28"/>
        </w:rPr>
        <w:t>П</w:t>
      </w:r>
      <w:proofErr w:type="gramEnd"/>
      <w:r w:rsidRPr="00D46A01">
        <w:rPr>
          <w:sz w:val="28"/>
          <w:szCs w:val="28"/>
        </w:rPr>
        <w:t>ідситков</w:t>
      </w:r>
      <w:proofErr w:type="spellEnd"/>
      <w:r w:rsidRPr="00D46A01">
        <w:rPr>
          <w:sz w:val="28"/>
          <w:szCs w:val="28"/>
        </w:rPr>
        <w:t xml:space="preserve"> І.В. Методика для </w:t>
      </w:r>
      <w:proofErr w:type="spellStart"/>
      <w:r w:rsidRPr="00D46A01">
        <w:rPr>
          <w:sz w:val="28"/>
          <w:szCs w:val="28"/>
        </w:rPr>
        <w:t>вдосконалення</w:t>
      </w:r>
      <w:proofErr w:type="spellEnd"/>
      <w:r w:rsidRPr="00D46A01">
        <w:rPr>
          <w:sz w:val="28"/>
          <w:szCs w:val="28"/>
        </w:rPr>
        <w:t xml:space="preserve"> </w:t>
      </w:r>
      <w:proofErr w:type="spellStart"/>
      <w:r w:rsidRPr="00D46A01">
        <w:rPr>
          <w:sz w:val="28"/>
          <w:szCs w:val="28"/>
        </w:rPr>
        <w:t>контактів</w:t>
      </w:r>
      <w:proofErr w:type="spellEnd"/>
      <w:r w:rsidRPr="00D46A01">
        <w:rPr>
          <w:sz w:val="28"/>
          <w:szCs w:val="28"/>
        </w:rPr>
        <w:t xml:space="preserve"> та </w:t>
      </w:r>
      <w:proofErr w:type="spellStart"/>
      <w:r w:rsidRPr="00D46A01">
        <w:rPr>
          <w:sz w:val="28"/>
          <w:szCs w:val="28"/>
        </w:rPr>
        <w:t>збереження</w:t>
      </w:r>
      <w:proofErr w:type="spellEnd"/>
      <w:r w:rsidRPr="00D46A01">
        <w:rPr>
          <w:sz w:val="28"/>
          <w:szCs w:val="28"/>
        </w:rPr>
        <w:t xml:space="preserve"> </w:t>
      </w:r>
      <w:proofErr w:type="spellStart"/>
      <w:r w:rsidRPr="00D46A01">
        <w:rPr>
          <w:sz w:val="28"/>
          <w:szCs w:val="28"/>
        </w:rPr>
        <w:t>м’</w:t>
      </w:r>
      <w:r>
        <w:rPr>
          <w:sz w:val="28"/>
          <w:szCs w:val="28"/>
        </w:rPr>
        <w:t>яч</w:t>
      </w:r>
      <w:r w:rsidRPr="00D46A01">
        <w:rPr>
          <w:sz w:val="28"/>
          <w:szCs w:val="28"/>
        </w:rPr>
        <w:t>а</w:t>
      </w:r>
      <w:proofErr w:type="spellEnd"/>
      <w:r w:rsidRPr="00D46A01">
        <w:rPr>
          <w:sz w:val="28"/>
          <w:szCs w:val="28"/>
        </w:rPr>
        <w:t xml:space="preserve"> у </w:t>
      </w:r>
      <w:proofErr w:type="spellStart"/>
      <w:r w:rsidRPr="00D46A01">
        <w:rPr>
          <w:sz w:val="28"/>
          <w:szCs w:val="28"/>
        </w:rPr>
        <w:t>регбі</w:t>
      </w:r>
      <w:proofErr w:type="spellEnd"/>
      <w:r>
        <w:rPr>
          <w:sz w:val="28"/>
          <w:szCs w:val="28"/>
        </w:rPr>
        <w:t xml:space="preserve"> /</w:t>
      </w:r>
      <w:r w:rsidRPr="00D46A01">
        <w:rPr>
          <w:sz w:val="28"/>
          <w:szCs w:val="28"/>
        </w:rPr>
        <w:t xml:space="preserve"> </w:t>
      </w:r>
      <w:proofErr w:type="spellStart"/>
      <w:r w:rsidRPr="00D46A01">
        <w:rPr>
          <w:sz w:val="28"/>
          <w:szCs w:val="28"/>
        </w:rPr>
        <w:t>І.В.Підситков</w:t>
      </w:r>
      <w:proofErr w:type="spellEnd"/>
      <w:r w:rsidRPr="00D46A01">
        <w:rPr>
          <w:sz w:val="28"/>
          <w:szCs w:val="28"/>
        </w:rPr>
        <w:t xml:space="preserve">, О.М. </w:t>
      </w:r>
      <w:proofErr w:type="spellStart"/>
      <w:r w:rsidRPr="00D46A01">
        <w:rPr>
          <w:sz w:val="28"/>
          <w:szCs w:val="28"/>
        </w:rPr>
        <w:t>Явдошенко</w:t>
      </w:r>
      <w:proofErr w:type="spellEnd"/>
      <w:r w:rsidRPr="00D46A01">
        <w:rPr>
          <w:sz w:val="28"/>
          <w:szCs w:val="28"/>
        </w:rPr>
        <w:t xml:space="preserve">. – </w:t>
      </w:r>
      <w:proofErr w:type="spellStart"/>
      <w:r w:rsidRPr="00D46A01">
        <w:rPr>
          <w:sz w:val="28"/>
          <w:szCs w:val="28"/>
        </w:rPr>
        <w:t>Харкі</w:t>
      </w:r>
      <w:proofErr w:type="gramStart"/>
      <w:r w:rsidRPr="00D46A01">
        <w:rPr>
          <w:sz w:val="28"/>
          <w:szCs w:val="28"/>
        </w:rPr>
        <w:t>в</w:t>
      </w:r>
      <w:proofErr w:type="spellEnd"/>
      <w:proofErr w:type="gramEnd"/>
      <w:r w:rsidRPr="00D46A01">
        <w:rPr>
          <w:sz w:val="28"/>
          <w:szCs w:val="28"/>
        </w:rPr>
        <w:t>: УІПА, 2010. -</w:t>
      </w:r>
      <w:r>
        <w:rPr>
          <w:sz w:val="28"/>
          <w:szCs w:val="28"/>
        </w:rPr>
        <w:t xml:space="preserve"> </w:t>
      </w:r>
      <w:r w:rsidRPr="00D46A01">
        <w:rPr>
          <w:sz w:val="28"/>
          <w:szCs w:val="28"/>
        </w:rPr>
        <w:t>26с.</w:t>
      </w:r>
      <w:r>
        <w:t xml:space="preserve"> </w:t>
      </w:r>
    </w:p>
    <w:sectPr w:rsidR="00867430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F0A0A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318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1F0A0A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0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F0A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F0A0A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2020-11-05T10:00:00Z</dcterms:created>
  <dcterms:modified xsi:type="dcterms:W3CDTF">2020-11-05T10:02:00Z</dcterms:modified>
</cp:coreProperties>
</file>