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B0" w:rsidRPr="007E3276" w:rsidRDefault="002202B0" w:rsidP="002202B0">
      <w:pPr>
        <w:ind w:firstLine="709"/>
        <w:rPr>
          <w:b/>
          <w:color w:val="000000"/>
          <w:sz w:val="28"/>
          <w:szCs w:val="28"/>
          <w:lang w:val="uk-UA"/>
        </w:rPr>
      </w:pPr>
      <w:r w:rsidRPr="007E3276">
        <w:rPr>
          <w:b/>
          <w:color w:val="000000"/>
          <w:sz w:val="28"/>
          <w:szCs w:val="28"/>
          <w:lang w:val="uk-UA"/>
        </w:rPr>
        <w:t xml:space="preserve">Литвин О.В. </w:t>
      </w:r>
    </w:p>
    <w:p w:rsidR="002202B0" w:rsidRPr="007E3276" w:rsidRDefault="002202B0" w:rsidP="002202B0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7E3276">
        <w:rPr>
          <w:b/>
          <w:color w:val="000000"/>
          <w:sz w:val="28"/>
          <w:szCs w:val="28"/>
          <w:lang w:val="uk-UA"/>
        </w:rPr>
        <w:t xml:space="preserve">ПЕДАГОГІЧНИЙ ДИЗАЙН У СУЧАСНОМУ ОСВІТНЬОМУ ПРОСТОРІ ЗАКЛАДІВ ВИЩОЇ ОСВІТИ </w:t>
      </w:r>
    </w:p>
    <w:p w:rsidR="002202B0" w:rsidRPr="007D2B71" w:rsidRDefault="002202B0" w:rsidP="002202B0">
      <w:pPr>
        <w:ind w:firstLine="709"/>
        <w:jc w:val="both"/>
        <w:rPr>
          <w:sz w:val="28"/>
          <w:szCs w:val="28"/>
          <w:lang w:val="uk-UA"/>
        </w:rPr>
      </w:pPr>
      <w:r w:rsidRPr="007D2B71">
        <w:rPr>
          <w:sz w:val="28"/>
          <w:szCs w:val="28"/>
          <w:lang w:val="uk-UA"/>
        </w:rPr>
        <w:t>Педагогічний дизайн (</w:t>
      </w:r>
      <w:proofErr w:type="spellStart"/>
      <w:r w:rsidRPr="007D2B71">
        <w:rPr>
          <w:sz w:val="28"/>
          <w:szCs w:val="28"/>
          <w:lang w:val="uk-UA"/>
        </w:rPr>
        <w:t>Instructional</w:t>
      </w:r>
      <w:proofErr w:type="spellEnd"/>
      <w:r w:rsidRPr="007D2B71">
        <w:rPr>
          <w:sz w:val="28"/>
          <w:szCs w:val="28"/>
          <w:lang w:val="uk-UA"/>
        </w:rPr>
        <w:t xml:space="preserve"> </w:t>
      </w:r>
      <w:proofErr w:type="spellStart"/>
      <w:r w:rsidRPr="007D2B71">
        <w:rPr>
          <w:sz w:val="28"/>
          <w:szCs w:val="28"/>
          <w:lang w:val="uk-UA"/>
        </w:rPr>
        <w:t>design</w:t>
      </w:r>
      <w:proofErr w:type="spellEnd"/>
      <w:r w:rsidRPr="007D2B71">
        <w:rPr>
          <w:sz w:val="28"/>
          <w:szCs w:val="28"/>
          <w:lang w:val="uk-UA"/>
        </w:rPr>
        <w:t>, ID) - відносно нове поняття в сучасній системі освіти. Потреба в формуванні якісних знань стає дедалі більше, в той час як традиційні інструменти підходять для відносно простих, «лінійних» методів підготовки. При створенні ж більш складних програм застосування традиційних методів веде до втрат часу і ресурсів. В результаті з'явилося поняття педагогічного дизайну - дисципліни, яку команди розробників застосовують ще на стадії проектування, створення і оцінки навчальних матеріалів. В його основу покладено систематичне використання знань про ефективну роботу, вибудовуванні навчального процесу з «відкритою архітектурою» і створенні справжнього навчального середовища.</w:t>
      </w:r>
    </w:p>
    <w:p w:rsidR="002202B0" w:rsidRPr="007D2B71" w:rsidRDefault="002202B0" w:rsidP="002202B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D2B71">
        <w:rPr>
          <w:color w:val="000000"/>
          <w:sz w:val="28"/>
          <w:szCs w:val="28"/>
          <w:lang w:val="uk-UA"/>
        </w:rPr>
        <w:t xml:space="preserve">Педагогічний дизайн – це явище, що широко застосовується в освітній практиці зарубіжжя, проте є новаторським на теренах нашої країни. </w:t>
      </w:r>
    </w:p>
    <w:p w:rsidR="002202B0" w:rsidRPr="007D2B71" w:rsidRDefault="002202B0" w:rsidP="002202B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D2B71">
        <w:rPr>
          <w:color w:val="000000"/>
          <w:sz w:val="28"/>
          <w:szCs w:val="28"/>
          <w:lang w:val="uk-UA"/>
        </w:rPr>
        <w:t xml:space="preserve">Існує низка підходів до визначення «педагогічного дизайну», найбільш повним є трактування, запропоноване Лабораторією прикладних досліджень </w:t>
      </w:r>
      <w:r>
        <w:rPr>
          <w:color w:val="000000"/>
          <w:sz w:val="28"/>
          <w:szCs w:val="28"/>
          <w:lang w:val="uk-UA"/>
        </w:rPr>
        <w:t>«</w:t>
      </w:r>
      <w:r w:rsidRPr="007D2B71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авчальний і педагогічний дизайн»</w:t>
      </w:r>
      <w:r w:rsidRPr="007D2B71">
        <w:rPr>
          <w:color w:val="000000"/>
          <w:sz w:val="28"/>
          <w:szCs w:val="28"/>
          <w:lang w:val="uk-UA"/>
        </w:rPr>
        <w:t xml:space="preserve"> (США), що розглядає педагогічний дизайн як:</w:t>
      </w:r>
    </w:p>
    <w:p w:rsidR="002202B0" w:rsidRPr="007D2B71" w:rsidRDefault="002202B0" w:rsidP="002202B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D2B71">
        <w:rPr>
          <w:color w:val="000000"/>
          <w:sz w:val="28"/>
          <w:szCs w:val="28"/>
          <w:lang w:val="uk-UA"/>
        </w:rPr>
        <w:t>- процес аналізу потреб і цілей навчання та розробку систем викладання для задоволення цих потреб;</w:t>
      </w:r>
    </w:p>
    <w:p w:rsidR="002202B0" w:rsidRPr="007D2B71" w:rsidRDefault="002202B0" w:rsidP="002202B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D2B71">
        <w:rPr>
          <w:color w:val="000000"/>
          <w:sz w:val="28"/>
          <w:szCs w:val="28"/>
          <w:lang w:val="uk-UA"/>
        </w:rPr>
        <w:t>- галузь знань, в рамках якої досліджується і розробляється теорія про педагогічні стратегії, а також процес їх розробки і реалізації; науку про створення підходів для розробки, реалізації, оцінки і збереження ситуацій, що забезпечують процес вивчення предметних блоків;</w:t>
      </w:r>
    </w:p>
    <w:p w:rsidR="002202B0" w:rsidRPr="007D2B71" w:rsidRDefault="002202B0" w:rsidP="002202B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D2B71">
        <w:rPr>
          <w:color w:val="000000"/>
          <w:sz w:val="28"/>
          <w:szCs w:val="28"/>
          <w:lang w:val="uk-UA"/>
        </w:rPr>
        <w:t>- реальність – від появи ідеї, що закладає основи педагогічної ситуації, до проведення аналізу та перевірки результатів щодо відповідності базовим потребам.</w:t>
      </w:r>
    </w:p>
    <w:p w:rsidR="002202B0" w:rsidRPr="007D2B71" w:rsidRDefault="002202B0" w:rsidP="002202B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D2B71">
        <w:rPr>
          <w:color w:val="000000"/>
          <w:sz w:val="28"/>
          <w:szCs w:val="28"/>
          <w:lang w:val="uk-UA"/>
        </w:rPr>
        <w:t xml:space="preserve">Педагогічний дизайн базується на принципах науковості, наочності, доступності, безперервності і наступності, оглядовості мислення і комфортності та надає інформацію стосовно побудови навчального процесу, розглядає змістовну частину навчання, </w:t>
      </w:r>
      <w:proofErr w:type="spellStart"/>
      <w:r w:rsidRPr="007D2B71">
        <w:rPr>
          <w:color w:val="000000"/>
          <w:sz w:val="28"/>
          <w:szCs w:val="28"/>
          <w:lang w:val="uk-UA"/>
        </w:rPr>
        <w:t>співставляє</w:t>
      </w:r>
      <w:proofErr w:type="spellEnd"/>
      <w:r w:rsidRPr="007D2B71">
        <w:rPr>
          <w:color w:val="000000"/>
          <w:sz w:val="28"/>
          <w:szCs w:val="28"/>
          <w:lang w:val="uk-UA"/>
        </w:rPr>
        <w:t xml:space="preserve"> теорію і практику, базуючись на даних теорії навчання, оперує апробованими моделями, які дають можливість адаптуватися до відповідних умов. </w:t>
      </w:r>
    </w:p>
    <w:p w:rsidR="002202B0" w:rsidRPr="007D2B71" w:rsidRDefault="002202B0" w:rsidP="002202B0">
      <w:pPr>
        <w:ind w:firstLine="709"/>
        <w:jc w:val="both"/>
        <w:rPr>
          <w:sz w:val="28"/>
          <w:szCs w:val="28"/>
          <w:lang w:val="uk-UA"/>
        </w:rPr>
      </w:pPr>
      <w:r w:rsidRPr="007D2B71">
        <w:rPr>
          <w:sz w:val="28"/>
          <w:szCs w:val="28"/>
          <w:lang w:val="uk-UA"/>
        </w:rPr>
        <w:t xml:space="preserve">В умовах глобалізації та </w:t>
      </w:r>
      <w:proofErr w:type="spellStart"/>
      <w:r w:rsidRPr="007D2B71">
        <w:rPr>
          <w:sz w:val="28"/>
          <w:szCs w:val="28"/>
          <w:lang w:val="uk-UA"/>
        </w:rPr>
        <w:t>євроінтеграційних</w:t>
      </w:r>
      <w:proofErr w:type="spellEnd"/>
      <w:r w:rsidRPr="007D2B71">
        <w:rPr>
          <w:sz w:val="28"/>
          <w:szCs w:val="28"/>
          <w:lang w:val="uk-UA"/>
        </w:rPr>
        <w:t xml:space="preserve"> процесів дослідники формулюють сутність педагогічного дизайну неоднозначно. Вітчизняні вчені традиційно зорієнтовані на проектування теоретичних моделей навчального процесу в освітніх закладах: проектування педагогічних систем, проектування змісту навчання, проектування в загальноосвітніх і вищих навчальних закладах. У цих працях проектування подається як компонент дидактики, як проектування суто теоретичне, наукове. </w:t>
      </w:r>
    </w:p>
    <w:p w:rsidR="00867430" w:rsidRPr="002202B0" w:rsidRDefault="002202B0" w:rsidP="002202B0">
      <w:pPr>
        <w:rPr>
          <w:lang w:val="uk-UA"/>
        </w:rPr>
      </w:pPr>
      <w:r w:rsidRPr="007D2B71">
        <w:rPr>
          <w:rStyle w:val="a3"/>
          <w:i w:val="0"/>
          <w:color w:val="111111"/>
          <w:sz w:val="28"/>
          <w:szCs w:val="28"/>
          <w:shd w:val="clear" w:color="auto" w:fill="FFFFFF"/>
          <w:lang w:val="uk-UA"/>
        </w:rPr>
        <w:t>Дослідження у даній галузі показало, що використання такого типу набуття знань, особливостями якого є гнучкість, модульність, паралельність, віддаленість, асинхронність, масовість, рентабельність є найбільш актуальним для підготовки будь-якого фахівця в межах навчального закладу.</w:t>
      </w:r>
    </w:p>
    <w:sectPr w:rsidR="00867430" w:rsidRPr="002202B0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202B0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318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202B0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B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202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2020-11-05T10:10:00Z</dcterms:created>
  <dcterms:modified xsi:type="dcterms:W3CDTF">2020-11-05T10:10:00Z</dcterms:modified>
</cp:coreProperties>
</file>